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203C1" w14:textId="77777777" w:rsidR="00591416" w:rsidRDefault="00E14CFD">
      <w:pPr>
        <w:spacing w:before="96"/>
        <w:ind w:left="7496"/>
      </w:pPr>
      <w:r>
        <w:pict w14:anchorId="537DE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93.75pt">
            <v:imagedata r:id="rId7" o:title=""/>
          </v:shape>
        </w:pict>
      </w:r>
    </w:p>
    <w:p w14:paraId="6B36C2BA" w14:textId="77777777" w:rsidR="00591416" w:rsidRDefault="00591416">
      <w:pPr>
        <w:spacing w:before="9" w:line="140" w:lineRule="exact"/>
        <w:rPr>
          <w:sz w:val="14"/>
          <w:szCs w:val="14"/>
        </w:rPr>
      </w:pPr>
    </w:p>
    <w:p w14:paraId="2ED93B94" w14:textId="77777777" w:rsidR="00591416" w:rsidRDefault="00000000">
      <w:pPr>
        <w:spacing w:before="30" w:line="320" w:lineRule="exact"/>
        <w:ind w:left="3315" w:right="2789" w:hanging="49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sz w:val="28"/>
          <w:szCs w:val="28"/>
        </w:rPr>
        <w:t>TI</w:t>
      </w:r>
      <w:r>
        <w:rPr>
          <w:rFonts w:ascii="Arial" w:eastAsia="Arial" w:hAnsi="Arial" w:cs="Arial"/>
          <w:b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spacing w:val="-1"/>
          <w:sz w:val="28"/>
          <w:szCs w:val="28"/>
        </w:rPr>
        <w:t>AT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OF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G</w:t>
      </w:r>
      <w:r>
        <w:rPr>
          <w:rFonts w:ascii="Arial" w:eastAsia="Arial" w:hAnsi="Arial" w:cs="Arial"/>
          <w:b/>
          <w:spacing w:val="-1"/>
          <w:sz w:val="28"/>
          <w:szCs w:val="28"/>
        </w:rPr>
        <w:t>IB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LI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 xml:space="preserve">Y </w:t>
      </w:r>
      <w:r>
        <w:rPr>
          <w:rFonts w:ascii="Arial" w:eastAsia="Arial" w:hAnsi="Arial" w:cs="Arial"/>
          <w:b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sz w:val="28"/>
          <w:szCs w:val="28"/>
        </w:rPr>
        <w:t>li</w:t>
      </w:r>
      <w:r>
        <w:rPr>
          <w:rFonts w:ascii="Arial" w:eastAsia="Arial" w:hAnsi="Arial" w:cs="Arial"/>
          <w:b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at</w:t>
      </w:r>
      <w:r>
        <w:rPr>
          <w:rFonts w:ascii="Arial" w:eastAsia="Arial" w:hAnsi="Arial" w:cs="Arial"/>
          <w:b/>
          <w:spacing w:val="-1"/>
          <w:sz w:val="28"/>
          <w:szCs w:val="28"/>
        </w:rPr>
        <w:t>io</w:t>
      </w:r>
      <w:r>
        <w:rPr>
          <w:rFonts w:ascii="Arial" w:eastAsia="Arial" w:hAnsi="Arial" w:cs="Arial"/>
          <w:b/>
          <w:sz w:val="28"/>
          <w:szCs w:val="28"/>
        </w:rPr>
        <w:t xml:space="preserve">n fee 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€525</w:t>
      </w:r>
    </w:p>
    <w:p w14:paraId="5ECF66B8" w14:textId="77777777" w:rsidR="00591416" w:rsidRDefault="00591416">
      <w:pPr>
        <w:spacing w:before="6" w:line="280" w:lineRule="exact"/>
        <w:rPr>
          <w:sz w:val="28"/>
          <w:szCs w:val="28"/>
        </w:rPr>
      </w:pPr>
    </w:p>
    <w:p w14:paraId="55A48566" w14:textId="77777777" w:rsidR="00591416" w:rsidRDefault="00000000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WHO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S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G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B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LE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PP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Y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:</w:t>
      </w:r>
    </w:p>
    <w:p w14:paraId="239E6AC1" w14:textId="77777777" w:rsidR="00591416" w:rsidRDefault="00591416">
      <w:pPr>
        <w:spacing w:before="6" w:line="220" w:lineRule="exact"/>
        <w:rPr>
          <w:sz w:val="22"/>
          <w:szCs w:val="22"/>
        </w:rPr>
      </w:pPr>
    </w:p>
    <w:p w14:paraId="0F7239A5" w14:textId="77777777" w:rsidR="00591416" w:rsidRDefault="00000000">
      <w:pPr>
        <w:spacing w:before="32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dmit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nce</w:t>
      </w:r>
    </w:p>
    <w:p w14:paraId="2C1A2604" w14:textId="77777777" w:rsidR="00591416" w:rsidRDefault="00591416">
      <w:pPr>
        <w:spacing w:before="6" w:line="120" w:lineRule="exact"/>
        <w:rPr>
          <w:sz w:val="12"/>
          <w:szCs w:val="12"/>
        </w:rPr>
      </w:pPr>
    </w:p>
    <w:p w14:paraId="02312E57" w14:textId="77777777" w:rsidR="00591416" w:rsidRDefault="00000000">
      <w:pPr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‘P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’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ork)</w:t>
      </w:r>
    </w:p>
    <w:p w14:paraId="33CB6CA3" w14:textId="77777777" w:rsidR="00591416" w:rsidRDefault="00591416">
      <w:pPr>
        <w:spacing w:before="6" w:line="240" w:lineRule="exact"/>
        <w:rPr>
          <w:sz w:val="24"/>
          <w:szCs w:val="24"/>
        </w:rPr>
      </w:pPr>
    </w:p>
    <w:p w14:paraId="1E13896D" w14:textId="77777777" w:rsidR="00591416" w:rsidRDefault="00000000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dmit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 an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14:paraId="6E8BEDC4" w14:textId="77777777" w:rsidR="00591416" w:rsidRDefault="00591416">
      <w:pPr>
        <w:spacing w:before="9" w:line="240" w:lineRule="exact"/>
        <w:rPr>
          <w:sz w:val="24"/>
          <w:szCs w:val="24"/>
        </w:rPr>
      </w:pPr>
    </w:p>
    <w:p w14:paraId="092D69DF" w14:textId="77777777" w:rsidR="00591416" w:rsidRDefault="00000000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dmit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Pe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nsy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‘P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Pe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nsy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2E43589E" w14:textId="77777777" w:rsidR="00591416" w:rsidRDefault="00591416">
      <w:pPr>
        <w:spacing w:before="6" w:line="240" w:lineRule="exact"/>
        <w:rPr>
          <w:sz w:val="24"/>
          <w:szCs w:val="24"/>
        </w:rPr>
      </w:pPr>
    </w:p>
    <w:p w14:paraId="68AB7F9C" w14:textId="77777777" w:rsidR="00591416" w:rsidRDefault="00000000">
      <w:pPr>
        <w:tabs>
          <w:tab w:val="left" w:pos="1220"/>
        </w:tabs>
        <w:spacing w:line="359" w:lineRule="auto"/>
        <w:ind w:left="1180" w:right="83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dmit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so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NS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an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actice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N</w:t>
      </w:r>
      <w:r>
        <w:rPr>
          <w:rFonts w:ascii="Arial" w:eastAsia="Arial" w:hAnsi="Arial" w:cs="Arial"/>
          <w:spacing w:val="-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164B7830" w14:textId="77777777" w:rsidR="00591416" w:rsidRDefault="00591416">
      <w:pPr>
        <w:spacing w:before="4" w:line="120" w:lineRule="exact"/>
        <w:rPr>
          <w:sz w:val="12"/>
          <w:szCs w:val="12"/>
        </w:rPr>
      </w:pPr>
    </w:p>
    <w:p w14:paraId="684E8E38" w14:textId="77777777" w:rsidR="00591416" w:rsidRDefault="00000000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dmit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N</w:t>
      </w:r>
      <w:r>
        <w:rPr>
          <w:rFonts w:ascii="Arial" w:eastAsia="Arial" w:hAnsi="Arial" w:cs="Arial"/>
          <w:sz w:val="22"/>
          <w:szCs w:val="22"/>
        </w:rPr>
        <w:t>ew Z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d.</w:t>
      </w:r>
    </w:p>
    <w:p w14:paraId="28B2F0CF" w14:textId="77777777" w:rsidR="00591416" w:rsidRDefault="00591416">
      <w:pPr>
        <w:spacing w:before="6" w:line="240" w:lineRule="exact"/>
        <w:rPr>
          <w:sz w:val="24"/>
          <w:szCs w:val="24"/>
        </w:rPr>
      </w:pPr>
    </w:p>
    <w:p w14:paraId="73CCEF57" w14:textId="77777777" w:rsidR="00591416" w:rsidRDefault="00000000">
      <w:pPr>
        <w:spacing w:line="359" w:lineRule="auto"/>
        <w:ind w:left="1180" w:right="84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dmit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yer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orw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y, </w:t>
      </w:r>
      <w:r>
        <w:rPr>
          <w:rFonts w:ascii="Arial" w:eastAsia="Arial" w:hAnsi="Arial" w:cs="Arial"/>
          <w:spacing w:val="-1"/>
          <w:sz w:val="22"/>
          <w:szCs w:val="22"/>
        </w:rPr>
        <w:t>Swi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zerl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nd.</w:t>
      </w:r>
    </w:p>
    <w:p w14:paraId="3716B0E6" w14:textId="77777777" w:rsidR="00591416" w:rsidRDefault="00591416">
      <w:pPr>
        <w:spacing w:before="6" w:line="240" w:lineRule="exact"/>
        <w:rPr>
          <w:sz w:val="24"/>
          <w:szCs w:val="24"/>
        </w:rPr>
      </w:pPr>
    </w:p>
    <w:p w14:paraId="7C8D28AA" w14:textId="39C13144" w:rsidR="00591416" w:rsidRDefault="00E14CFD">
      <w:pPr>
        <w:spacing w:line="360" w:lineRule="auto"/>
        <w:ind w:left="1180" w:right="7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000000">
        <w:rPr>
          <w:rFonts w:ascii="Arial" w:eastAsia="Arial" w:hAnsi="Arial" w:cs="Arial"/>
          <w:sz w:val="22"/>
          <w:szCs w:val="22"/>
        </w:rPr>
        <w:t xml:space="preserve">. </w:t>
      </w:r>
      <w:r w:rsidR="00000000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A</w:t>
      </w:r>
      <w:r w:rsidR="00000000">
        <w:rPr>
          <w:rFonts w:ascii="Arial" w:eastAsia="Arial" w:hAnsi="Arial" w:cs="Arial"/>
          <w:sz w:val="22"/>
          <w:szCs w:val="22"/>
        </w:rPr>
        <w:t>dmit</w:t>
      </w:r>
      <w:r w:rsidR="00000000">
        <w:rPr>
          <w:rFonts w:ascii="Arial" w:eastAsia="Arial" w:hAnsi="Arial" w:cs="Arial"/>
          <w:spacing w:val="1"/>
          <w:sz w:val="22"/>
          <w:szCs w:val="22"/>
        </w:rPr>
        <w:t>t</w:t>
      </w:r>
      <w:r w:rsidR="00000000">
        <w:rPr>
          <w:rFonts w:ascii="Arial" w:eastAsia="Arial" w:hAnsi="Arial" w:cs="Arial"/>
          <w:sz w:val="22"/>
          <w:szCs w:val="22"/>
        </w:rPr>
        <w:t>ed</w:t>
      </w:r>
      <w:r w:rsidR="0000000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z w:val="22"/>
          <w:szCs w:val="22"/>
        </w:rPr>
        <w:t>as a</w:t>
      </w:r>
      <w:r w:rsidR="0000000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l</w:t>
      </w:r>
      <w:r w:rsidR="00000000">
        <w:rPr>
          <w:rFonts w:ascii="Arial" w:eastAsia="Arial" w:hAnsi="Arial" w:cs="Arial"/>
          <w:sz w:val="22"/>
          <w:szCs w:val="22"/>
        </w:rPr>
        <w:t>a</w:t>
      </w:r>
      <w:r w:rsidR="00000000">
        <w:rPr>
          <w:rFonts w:ascii="Arial" w:eastAsia="Arial" w:hAnsi="Arial" w:cs="Arial"/>
          <w:spacing w:val="-1"/>
          <w:sz w:val="22"/>
          <w:szCs w:val="22"/>
        </w:rPr>
        <w:t>w</w:t>
      </w:r>
      <w:r w:rsidR="00000000">
        <w:rPr>
          <w:rFonts w:ascii="Arial" w:eastAsia="Arial" w:hAnsi="Arial" w:cs="Arial"/>
          <w:sz w:val="22"/>
          <w:szCs w:val="22"/>
        </w:rPr>
        <w:t>yer</w:t>
      </w:r>
      <w:r w:rsidR="0000000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>
        <w:rPr>
          <w:rFonts w:ascii="Arial" w:eastAsia="Arial" w:hAnsi="Arial" w:cs="Arial"/>
          <w:sz w:val="22"/>
          <w:szCs w:val="22"/>
        </w:rPr>
        <w:t>n</w:t>
      </w:r>
      <w:r w:rsidR="0000000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gramStart"/>
      <w:r w:rsidR="00000000">
        <w:rPr>
          <w:rFonts w:ascii="Arial" w:eastAsia="Arial" w:hAnsi="Arial" w:cs="Arial"/>
          <w:sz w:val="22"/>
          <w:szCs w:val="22"/>
        </w:rPr>
        <w:t>a</w:t>
      </w:r>
      <w:proofErr w:type="gramEnd"/>
      <w:r w:rsidR="0000000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E</w:t>
      </w:r>
      <w:r w:rsidR="00000000">
        <w:rPr>
          <w:rFonts w:ascii="Arial" w:eastAsia="Arial" w:hAnsi="Arial" w:cs="Arial"/>
          <w:sz w:val="22"/>
          <w:szCs w:val="22"/>
        </w:rPr>
        <w:t>U</w:t>
      </w:r>
      <w:r w:rsidR="00000000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="00000000">
        <w:rPr>
          <w:rFonts w:ascii="Arial" w:eastAsia="Arial" w:hAnsi="Arial" w:cs="Arial"/>
          <w:sz w:val="22"/>
          <w:szCs w:val="22"/>
        </w:rPr>
        <w:t>emb</w:t>
      </w:r>
      <w:r w:rsidR="00000000">
        <w:rPr>
          <w:rFonts w:ascii="Arial" w:eastAsia="Arial" w:hAnsi="Arial" w:cs="Arial"/>
          <w:spacing w:val="-3"/>
          <w:sz w:val="22"/>
          <w:szCs w:val="22"/>
        </w:rPr>
        <w:t>e</w:t>
      </w:r>
      <w:r w:rsidR="00000000">
        <w:rPr>
          <w:rFonts w:ascii="Arial" w:eastAsia="Arial" w:hAnsi="Arial" w:cs="Arial"/>
          <w:sz w:val="22"/>
          <w:szCs w:val="22"/>
        </w:rPr>
        <w:t>r</w:t>
      </w:r>
      <w:r w:rsidR="0000000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z w:val="22"/>
          <w:szCs w:val="22"/>
        </w:rPr>
        <w:t>s</w:t>
      </w:r>
      <w:r w:rsidR="00000000">
        <w:rPr>
          <w:rFonts w:ascii="Arial" w:eastAsia="Arial" w:hAnsi="Arial" w:cs="Arial"/>
          <w:spacing w:val="1"/>
          <w:sz w:val="22"/>
          <w:szCs w:val="22"/>
        </w:rPr>
        <w:t>t</w:t>
      </w:r>
      <w:r w:rsidR="00000000">
        <w:rPr>
          <w:rFonts w:ascii="Arial" w:eastAsia="Arial" w:hAnsi="Arial" w:cs="Arial"/>
          <w:spacing w:val="-3"/>
          <w:sz w:val="22"/>
          <w:szCs w:val="22"/>
        </w:rPr>
        <w:t>a</w:t>
      </w:r>
      <w:r w:rsidR="00000000">
        <w:rPr>
          <w:rFonts w:ascii="Arial" w:eastAsia="Arial" w:hAnsi="Arial" w:cs="Arial"/>
          <w:spacing w:val="1"/>
          <w:sz w:val="22"/>
          <w:szCs w:val="22"/>
        </w:rPr>
        <w:t>t</w:t>
      </w:r>
      <w:r w:rsidR="00000000">
        <w:rPr>
          <w:rFonts w:ascii="Arial" w:eastAsia="Arial" w:hAnsi="Arial" w:cs="Arial"/>
          <w:sz w:val="22"/>
          <w:szCs w:val="22"/>
        </w:rPr>
        <w:t>e</w:t>
      </w:r>
      <w:r w:rsidR="0000000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00000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>
        <w:rPr>
          <w:rFonts w:ascii="Arial" w:eastAsia="Arial" w:hAnsi="Arial" w:cs="Arial"/>
          <w:sz w:val="22"/>
          <w:szCs w:val="22"/>
        </w:rPr>
        <w:t>e</w:t>
      </w:r>
      <w:proofErr w:type="spellEnd"/>
      <w:r w:rsidR="00000000">
        <w:rPr>
          <w:rFonts w:ascii="Arial" w:eastAsia="Arial" w:hAnsi="Arial" w:cs="Arial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A</w:t>
      </w:r>
      <w:r w:rsidR="00000000">
        <w:rPr>
          <w:rFonts w:ascii="Arial" w:eastAsia="Arial" w:hAnsi="Arial" w:cs="Arial"/>
          <w:sz w:val="22"/>
          <w:szCs w:val="22"/>
        </w:rPr>
        <w:t>ust</w:t>
      </w:r>
      <w:r w:rsidR="00000000">
        <w:rPr>
          <w:rFonts w:ascii="Arial" w:eastAsia="Arial" w:hAnsi="Arial" w:cs="Arial"/>
          <w:spacing w:val="1"/>
          <w:sz w:val="22"/>
          <w:szCs w:val="22"/>
        </w:rPr>
        <w:t>r</w:t>
      </w:r>
      <w:r w:rsidR="0000000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>
        <w:rPr>
          <w:rFonts w:ascii="Arial" w:eastAsia="Arial" w:hAnsi="Arial" w:cs="Arial"/>
          <w:sz w:val="22"/>
          <w:szCs w:val="22"/>
        </w:rPr>
        <w:t>a,</w:t>
      </w:r>
      <w:r w:rsidR="0000000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B</w:t>
      </w:r>
      <w:r w:rsidR="00000000">
        <w:rPr>
          <w:rFonts w:ascii="Arial" w:eastAsia="Arial" w:hAnsi="Arial" w:cs="Arial"/>
          <w:sz w:val="22"/>
          <w:szCs w:val="22"/>
        </w:rPr>
        <w:t>e</w:t>
      </w:r>
      <w:r w:rsidR="00000000">
        <w:rPr>
          <w:rFonts w:ascii="Arial" w:eastAsia="Arial" w:hAnsi="Arial" w:cs="Arial"/>
          <w:spacing w:val="-1"/>
          <w:sz w:val="22"/>
          <w:szCs w:val="22"/>
        </w:rPr>
        <w:t>l</w:t>
      </w:r>
      <w:r w:rsidR="00000000">
        <w:rPr>
          <w:rFonts w:ascii="Arial" w:eastAsia="Arial" w:hAnsi="Arial" w:cs="Arial"/>
          <w:sz w:val="22"/>
          <w:szCs w:val="22"/>
        </w:rPr>
        <w:t>g</w:t>
      </w:r>
      <w:r w:rsidR="0000000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>
        <w:rPr>
          <w:rFonts w:ascii="Arial" w:eastAsia="Arial" w:hAnsi="Arial" w:cs="Arial"/>
          <w:sz w:val="22"/>
          <w:szCs w:val="22"/>
        </w:rPr>
        <w:t>u</w:t>
      </w:r>
      <w:r w:rsidR="00000000">
        <w:rPr>
          <w:rFonts w:ascii="Arial" w:eastAsia="Arial" w:hAnsi="Arial" w:cs="Arial"/>
          <w:spacing w:val="-2"/>
          <w:sz w:val="22"/>
          <w:szCs w:val="22"/>
        </w:rPr>
        <w:t>m</w:t>
      </w:r>
      <w:r w:rsidR="00000000">
        <w:rPr>
          <w:rFonts w:ascii="Arial" w:eastAsia="Arial" w:hAnsi="Arial" w:cs="Arial"/>
          <w:sz w:val="22"/>
          <w:szCs w:val="22"/>
        </w:rPr>
        <w:t>,</w:t>
      </w:r>
      <w:r w:rsidR="0000000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B</w:t>
      </w:r>
      <w:r w:rsidR="00000000">
        <w:rPr>
          <w:rFonts w:ascii="Arial" w:eastAsia="Arial" w:hAnsi="Arial" w:cs="Arial"/>
          <w:sz w:val="22"/>
          <w:szCs w:val="22"/>
        </w:rPr>
        <w:t>u</w:t>
      </w:r>
      <w:r w:rsidR="00000000">
        <w:rPr>
          <w:rFonts w:ascii="Arial" w:eastAsia="Arial" w:hAnsi="Arial" w:cs="Arial"/>
          <w:spacing w:val="-1"/>
          <w:sz w:val="22"/>
          <w:szCs w:val="22"/>
        </w:rPr>
        <w:t>l</w:t>
      </w:r>
      <w:r w:rsidR="00000000">
        <w:rPr>
          <w:rFonts w:ascii="Arial" w:eastAsia="Arial" w:hAnsi="Arial" w:cs="Arial"/>
          <w:sz w:val="22"/>
          <w:szCs w:val="22"/>
        </w:rPr>
        <w:t>g</w:t>
      </w:r>
      <w:r w:rsidR="00000000">
        <w:rPr>
          <w:rFonts w:ascii="Arial" w:eastAsia="Arial" w:hAnsi="Arial" w:cs="Arial"/>
          <w:spacing w:val="-1"/>
          <w:sz w:val="22"/>
          <w:szCs w:val="22"/>
        </w:rPr>
        <w:t>a</w:t>
      </w:r>
      <w:r w:rsidR="00000000">
        <w:rPr>
          <w:rFonts w:ascii="Arial" w:eastAsia="Arial" w:hAnsi="Arial" w:cs="Arial"/>
          <w:spacing w:val="-2"/>
          <w:sz w:val="22"/>
          <w:szCs w:val="22"/>
        </w:rPr>
        <w:t>r</w:t>
      </w:r>
      <w:r w:rsidR="0000000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>
        <w:rPr>
          <w:rFonts w:ascii="Arial" w:eastAsia="Arial" w:hAnsi="Arial" w:cs="Arial"/>
          <w:sz w:val="22"/>
          <w:szCs w:val="22"/>
        </w:rPr>
        <w:t>a,</w:t>
      </w:r>
      <w:r w:rsidR="00000000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C</w:t>
      </w:r>
      <w:r w:rsidR="00000000">
        <w:rPr>
          <w:rFonts w:ascii="Arial" w:eastAsia="Arial" w:hAnsi="Arial" w:cs="Arial"/>
          <w:spacing w:val="1"/>
          <w:sz w:val="22"/>
          <w:szCs w:val="22"/>
        </w:rPr>
        <w:t>r</w:t>
      </w:r>
      <w:r w:rsidR="00000000">
        <w:rPr>
          <w:rFonts w:ascii="Arial" w:eastAsia="Arial" w:hAnsi="Arial" w:cs="Arial"/>
          <w:sz w:val="22"/>
          <w:szCs w:val="22"/>
        </w:rPr>
        <w:t>o</w:t>
      </w:r>
      <w:r w:rsidR="00000000">
        <w:rPr>
          <w:rFonts w:ascii="Arial" w:eastAsia="Arial" w:hAnsi="Arial" w:cs="Arial"/>
          <w:spacing w:val="-1"/>
          <w:sz w:val="22"/>
          <w:szCs w:val="22"/>
        </w:rPr>
        <w:t>a</w:t>
      </w:r>
      <w:r w:rsidR="00000000">
        <w:rPr>
          <w:rFonts w:ascii="Arial" w:eastAsia="Arial" w:hAnsi="Arial" w:cs="Arial"/>
          <w:spacing w:val="1"/>
          <w:sz w:val="22"/>
          <w:szCs w:val="22"/>
        </w:rPr>
        <w:t>t</w:t>
      </w:r>
      <w:r w:rsidR="0000000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>
        <w:rPr>
          <w:rFonts w:ascii="Arial" w:eastAsia="Arial" w:hAnsi="Arial" w:cs="Arial"/>
          <w:sz w:val="22"/>
          <w:szCs w:val="22"/>
        </w:rPr>
        <w:t xml:space="preserve">a, </w:t>
      </w:r>
      <w:r w:rsidR="00000000">
        <w:rPr>
          <w:rFonts w:ascii="Arial" w:eastAsia="Arial" w:hAnsi="Arial" w:cs="Arial"/>
          <w:spacing w:val="-1"/>
          <w:sz w:val="22"/>
          <w:szCs w:val="22"/>
        </w:rPr>
        <w:t>C</w:t>
      </w:r>
      <w:r w:rsidR="00000000">
        <w:rPr>
          <w:rFonts w:ascii="Arial" w:eastAsia="Arial" w:hAnsi="Arial" w:cs="Arial"/>
          <w:sz w:val="22"/>
          <w:szCs w:val="22"/>
        </w:rPr>
        <w:t>yprus,</w:t>
      </w:r>
      <w:r w:rsidR="0000000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C</w:t>
      </w:r>
      <w:r w:rsidR="00000000">
        <w:rPr>
          <w:rFonts w:ascii="Arial" w:eastAsia="Arial" w:hAnsi="Arial" w:cs="Arial"/>
          <w:sz w:val="22"/>
          <w:szCs w:val="22"/>
        </w:rPr>
        <w:t xml:space="preserve">zech </w:t>
      </w:r>
      <w:r w:rsidR="00000000">
        <w:rPr>
          <w:rFonts w:ascii="Arial" w:eastAsia="Arial" w:hAnsi="Arial" w:cs="Arial"/>
          <w:spacing w:val="-1"/>
          <w:sz w:val="22"/>
          <w:szCs w:val="22"/>
        </w:rPr>
        <w:t>R</w:t>
      </w:r>
      <w:r w:rsidR="00000000">
        <w:rPr>
          <w:rFonts w:ascii="Arial" w:eastAsia="Arial" w:hAnsi="Arial" w:cs="Arial"/>
          <w:sz w:val="22"/>
          <w:szCs w:val="22"/>
        </w:rPr>
        <w:t>e</w:t>
      </w:r>
      <w:r w:rsidR="00000000">
        <w:rPr>
          <w:rFonts w:ascii="Arial" w:eastAsia="Arial" w:hAnsi="Arial" w:cs="Arial"/>
          <w:spacing w:val="-1"/>
          <w:sz w:val="22"/>
          <w:szCs w:val="22"/>
        </w:rPr>
        <w:t>p</w:t>
      </w:r>
      <w:r w:rsidR="00000000">
        <w:rPr>
          <w:rFonts w:ascii="Arial" w:eastAsia="Arial" w:hAnsi="Arial" w:cs="Arial"/>
          <w:sz w:val="22"/>
          <w:szCs w:val="22"/>
        </w:rPr>
        <w:t>u</w:t>
      </w:r>
      <w:r w:rsidR="00000000">
        <w:rPr>
          <w:rFonts w:ascii="Arial" w:eastAsia="Arial" w:hAnsi="Arial" w:cs="Arial"/>
          <w:spacing w:val="-1"/>
          <w:sz w:val="22"/>
          <w:szCs w:val="22"/>
        </w:rPr>
        <w:t>bli</w:t>
      </w:r>
      <w:r w:rsidR="00000000">
        <w:rPr>
          <w:rFonts w:ascii="Arial" w:eastAsia="Arial" w:hAnsi="Arial" w:cs="Arial"/>
          <w:sz w:val="22"/>
          <w:szCs w:val="22"/>
        </w:rPr>
        <w:t>c,</w:t>
      </w:r>
      <w:r w:rsidR="0000000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D</w:t>
      </w:r>
      <w:r w:rsidR="00000000">
        <w:rPr>
          <w:rFonts w:ascii="Arial" w:eastAsia="Arial" w:hAnsi="Arial" w:cs="Arial"/>
          <w:sz w:val="22"/>
          <w:szCs w:val="22"/>
        </w:rPr>
        <w:t>e</w:t>
      </w:r>
      <w:r w:rsidR="00000000">
        <w:rPr>
          <w:rFonts w:ascii="Arial" w:eastAsia="Arial" w:hAnsi="Arial" w:cs="Arial"/>
          <w:spacing w:val="-3"/>
          <w:sz w:val="22"/>
          <w:szCs w:val="22"/>
        </w:rPr>
        <w:t>n</w:t>
      </w:r>
      <w:r w:rsidR="00000000">
        <w:rPr>
          <w:rFonts w:ascii="Arial" w:eastAsia="Arial" w:hAnsi="Arial" w:cs="Arial"/>
          <w:spacing w:val="1"/>
          <w:sz w:val="22"/>
          <w:szCs w:val="22"/>
        </w:rPr>
        <w:t>m</w:t>
      </w:r>
      <w:r w:rsidR="00000000">
        <w:rPr>
          <w:rFonts w:ascii="Arial" w:eastAsia="Arial" w:hAnsi="Arial" w:cs="Arial"/>
          <w:sz w:val="22"/>
          <w:szCs w:val="22"/>
        </w:rPr>
        <w:t>ar</w:t>
      </w:r>
      <w:r w:rsidR="00000000">
        <w:rPr>
          <w:rFonts w:ascii="Arial" w:eastAsia="Arial" w:hAnsi="Arial" w:cs="Arial"/>
          <w:spacing w:val="-2"/>
          <w:sz w:val="22"/>
          <w:szCs w:val="22"/>
        </w:rPr>
        <w:t>k</w:t>
      </w:r>
      <w:r w:rsidR="00000000">
        <w:rPr>
          <w:rFonts w:ascii="Arial" w:eastAsia="Arial" w:hAnsi="Arial" w:cs="Arial"/>
          <w:sz w:val="22"/>
          <w:szCs w:val="22"/>
        </w:rPr>
        <w:t>,</w:t>
      </w:r>
      <w:r w:rsidR="0000000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E</w:t>
      </w:r>
      <w:r w:rsidR="00000000">
        <w:rPr>
          <w:rFonts w:ascii="Arial" w:eastAsia="Arial" w:hAnsi="Arial" w:cs="Arial"/>
          <w:sz w:val="22"/>
          <w:szCs w:val="22"/>
        </w:rPr>
        <w:t>s</w:t>
      </w:r>
      <w:r w:rsidR="00000000">
        <w:rPr>
          <w:rFonts w:ascii="Arial" w:eastAsia="Arial" w:hAnsi="Arial" w:cs="Arial"/>
          <w:spacing w:val="1"/>
          <w:sz w:val="22"/>
          <w:szCs w:val="22"/>
        </w:rPr>
        <w:t>t</w:t>
      </w:r>
      <w:r w:rsidR="00000000">
        <w:rPr>
          <w:rFonts w:ascii="Arial" w:eastAsia="Arial" w:hAnsi="Arial" w:cs="Arial"/>
          <w:sz w:val="22"/>
          <w:szCs w:val="22"/>
        </w:rPr>
        <w:t>o</w:t>
      </w:r>
      <w:r w:rsidR="00000000">
        <w:rPr>
          <w:rFonts w:ascii="Arial" w:eastAsia="Arial" w:hAnsi="Arial" w:cs="Arial"/>
          <w:spacing w:val="-1"/>
          <w:sz w:val="22"/>
          <w:szCs w:val="22"/>
        </w:rPr>
        <w:t>ni</w:t>
      </w:r>
      <w:r w:rsidR="00000000">
        <w:rPr>
          <w:rFonts w:ascii="Arial" w:eastAsia="Arial" w:hAnsi="Arial" w:cs="Arial"/>
          <w:sz w:val="22"/>
          <w:szCs w:val="22"/>
        </w:rPr>
        <w:t>a,</w:t>
      </w:r>
      <w:r w:rsidR="0000000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3"/>
          <w:sz w:val="22"/>
          <w:szCs w:val="22"/>
        </w:rPr>
        <w:t>F</w:t>
      </w:r>
      <w:r w:rsidR="0000000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>
        <w:rPr>
          <w:rFonts w:ascii="Arial" w:eastAsia="Arial" w:hAnsi="Arial" w:cs="Arial"/>
          <w:sz w:val="22"/>
          <w:szCs w:val="22"/>
        </w:rPr>
        <w:t>n</w:t>
      </w:r>
      <w:r w:rsidR="00000000">
        <w:rPr>
          <w:rFonts w:ascii="Arial" w:eastAsia="Arial" w:hAnsi="Arial" w:cs="Arial"/>
          <w:spacing w:val="-1"/>
          <w:sz w:val="22"/>
          <w:szCs w:val="22"/>
        </w:rPr>
        <w:t>l</w:t>
      </w:r>
      <w:r w:rsidR="00000000">
        <w:rPr>
          <w:rFonts w:ascii="Arial" w:eastAsia="Arial" w:hAnsi="Arial" w:cs="Arial"/>
          <w:sz w:val="22"/>
          <w:szCs w:val="22"/>
        </w:rPr>
        <w:t>a</w:t>
      </w:r>
      <w:r w:rsidR="00000000">
        <w:rPr>
          <w:rFonts w:ascii="Arial" w:eastAsia="Arial" w:hAnsi="Arial" w:cs="Arial"/>
          <w:spacing w:val="-1"/>
          <w:sz w:val="22"/>
          <w:szCs w:val="22"/>
        </w:rPr>
        <w:t>n</w:t>
      </w:r>
      <w:r w:rsidR="00000000">
        <w:rPr>
          <w:rFonts w:ascii="Arial" w:eastAsia="Arial" w:hAnsi="Arial" w:cs="Arial"/>
          <w:sz w:val="22"/>
          <w:szCs w:val="22"/>
        </w:rPr>
        <w:t>d,</w:t>
      </w:r>
      <w:r w:rsidR="0000000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z w:val="22"/>
          <w:szCs w:val="22"/>
        </w:rPr>
        <w:t>Franc</w:t>
      </w:r>
      <w:r w:rsidR="00000000">
        <w:rPr>
          <w:rFonts w:ascii="Arial" w:eastAsia="Arial" w:hAnsi="Arial" w:cs="Arial"/>
          <w:spacing w:val="-3"/>
          <w:sz w:val="22"/>
          <w:szCs w:val="22"/>
        </w:rPr>
        <w:t>e</w:t>
      </w:r>
      <w:r w:rsidR="00000000">
        <w:rPr>
          <w:rFonts w:ascii="Arial" w:eastAsia="Arial" w:hAnsi="Arial" w:cs="Arial"/>
          <w:sz w:val="22"/>
          <w:szCs w:val="22"/>
        </w:rPr>
        <w:t>,</w:t>
      </w:r>
      <w:r w:rsidR="00000000"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 w:rsidR="00000000">
        <w:rPr>
          <w:rFonts w:ascii="Arial" w:eastAsia="Arial" w:hAnsi="Arial" w:cs="Arial"/>
          <w:spacing w:val="-3"/>
          <w:sz w:val="22"/>
          <w:szCs w:val="22"/>
        </w:rPr>
        <w:t>e</w:t>
      </w:r>
      <w:r w:rsidR="00000000">
        <w:rPr>
          <w:rFonts w:ascii="Arial" w:eastAsia="Arial" w:hAnsi="Arial" w:cs="Arial"/>
          <w:spacing w:val="1"/>
          <w:sz w:val="22"/>
          <w:szCs w:val="22"/>
        </w:rPr>
        <w:t>rm</w:t>
      </w:r>
      <w:r w:rsidR="00000000">
        <w:rPr>
          <w:rFonts w:ascii="Arial" w:eastAsia="Arial" w:hAnsi="Arial" w:cs="Arial"/>
          <w:sz w:val="22"/>
          <w:szCs w:val="22"/>
        </w:rPr>
        <w:t>a</w:t>
      </w:r>
      <w:r w:rsidR="00000000">
        <w:rPr>
          <w:rFonts w:ascii="Arial" w:eastAsia="Arial" w:hAnsi="Arial" w:cs="Arial"/>
          <w:spacing w:val="-3"/>
          <w:sz w:val="22"/>
          <w:szCs w:val="22"/>
        </w:rPr>
        <w:t>n</w:t>
      </w:r>
      <w:r w:rsidR="00000000">
        <w:rPr>
          <w:rFonts w:ascii="Arial" w:eastAsia="Arial" w:hAnsi="Arial" w:cs="Arial"/>
          <w:sz w:val="22"/>
          <w:szCs w:val="22"/>
        </w:rPr>
        <w:t>y,</w:t>
      </w:r>
      <w:r w:rsidR="00000000"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 w:rsidR="00000000">
        <w:rPr>
          <w:rFonts w:ascii="Arial" w:eastAsia="Arial" w:hAnsi="Arial" w:cs="Arial"/>
          <w:spacing w:val="-2"/>
          <w:sz w:val="22"/>
          <w:szCs w:val="22"/>
        </w:rPr>
        <w:t>r</w:t>
      </w:r>
      <w:r w:rsidR="00000000">
        <w:rPr>
          <w:rFonts w:ascii="Arial" w:eastAsia="Arial" w:hAnsi="Arial" w:cs="Arial"/>
          <w:sz w:val="22"/>
          <w:szCs w:val="22"/>
        </w:rPr>
        <w:t>e</w:t>
      </w:r>
      <w:r w:rsidR="00000000">
        <w:rPr>
          <w:rFonts w:ascii="Arial" w:eastAsia="Arial" w:hAnsi="Arial" w:cs="Arial"/>
          <w:spacing w:val="-1"/>
          <w:sz w:val="22"/>
          <w:szCs w:val="22"/>
        </w:rPr>
        <w:t>e</w:t>
      </w:r>
      <w:r w:rsidR="00000000">
        <w:rPr>
          <w:rFonts w:ascii="Arial" w:eastAsia="Arial" w:hAnsi="Arial" w:cs="Arial"/>
          <w:sz w:val="22"/>
          <w:szCs w:val="22"/>
        </w:rPr>
        <w:t xml:space="preserve">ce, </w:t>
      </w:r>
      <w:r w:rsidR="00000000">
        <w:rPr>
          <w:rFonts w:ascii="Arial" w:eastAsia="Arial" w:hAnsi="Arial" w:cs="Arial"/>
          <w:spacing w:val="-1"/>
          <w:sz w:val="22"/>
          <w:szCs w:val="22"/>
        </w:rPr>
        <w:t>H</w:t>
      </w:r>
      <w:r w:rsidR="00000000">
        <w:rPr>
          <w:rFonts w:ascii="Arial" w:eastAsia="Arial" w:hAnsi="Arial" w:cs="Arial"/>
          <w:sz w:val="22"/>
          <w:szCs w:val="22"/>
        </w:rPr>
        <w:t>u</w:t>
      </w:r>
      <w:r w:rsidR="00000000">
        <w:rPr>
          <w:rFonts w:ascii="Arial" w:eastAsia="Arial" w:hAnsi="Arial" w:cs="Arial"/>
          <w:spacing w:val="-1"/>
          <w:sz w:val="22"/>
          <w:szCs w:val="22"/>
        </w:rPr>
        <w:t>n</w:t>
      </w:r>
      <w:r w:rsidR="00000000">
        <w:rPr>
          <w:rFonts w:ascii="Arial" w:eastAsia="Arial" w:hAnsi="Arial" w:cs="Arial"/>
          <w:sz w:val="22"/>
          <w:szCs w:val="22"/>
        </w:rPr>
        <w:t>g</w:t>
      </w:r>
      <w:r w:rsidR="00000000">
        <w:rPr>
          <w:rFonts w:ascii="Arial" w:eastAsia="Arial" w:hAnsi="Arial" w:cs="Arial"/>
          <w:spacing w:val="-1"/>
          <w:sz w:val="22"/>
          <w:szCs w:val="22"/>
        </w:rPr>
        <w:t>a</w:t>
      </w:r>
      <w:r w:rsidR="00000000">
        <w:rPr>
          <w:rFonts w:ascii="Arial" w:eastAsia="Arial" w:hAnsi="Arial" w:cs="Arial"/>
          <w:spacing w:val="1"/>
          <w:sz w:val="22"/>
          <w:szCs w:val="22"/>
        </w:rPr>
        <w:t>r</w:t>
      </w:r>
      <w:r w:rsidR="00000000">
        <w:rPr>
          <w:rFonts w:ascii="Arial" w:eastAsia="Arial" w:hAnsi="Arial" w:cs="Arial"/>
          <w:sz w:val="22"/>
          <w:szCs w:val="22"/>
        </w:rPr>
        <w:t>y,</w:t>
      </w:r>
      <w:r w:rsidR="00000000">
        <w:rPr>
          <w:rFonts w:ascii="Arial" w:eastAsia="Arial" w:hAnsi="Arial" w:cs="Arial"/>
          <w:spacing w:val="1"/>
          <w:sz w:val="22"/>
          <w:szCs w:val="22"/>
        </w:rPr>
        <w:t xml:space="preserve"> It</w:t>
      </w:r>
      <w:r w:rsidR="00000000">
        <w:rPr>
          <w:rFonts w:ascii="Arial" w:eastAsia="Arial" w:hAnsi="Arial" w:cs="Arial"/>
          <w:sz w:val="22"/>
          <w:szCs w:val="22"/>
        </w:rPr>
        <w:t>a</w:t>
      </w:r>
      <w:r w:rsidR="00000000">
        <w:rPr>
          <w:rFonts w:ascii="Arial" w:eastAsia="Arial" w:hAnsi="Arial" w:cs="Arial"/>
          <w:spacing w:val="-1"/>
          <w:sz w:val="22"/>
          <w:szCs w:val="22"/>
        </w:rPr>
        <w:t>l</w:t>
      </w:r>
      <w:r w:rsidR="00000000">
        <w:rPr>
          <w:rFonts w:ascii="Arial" w:eastAsia="Arial" w:hAnsi="Arial" w:cs="Arial"/>
          <w:sz w:val="22"/>
          <w:szCs w:val="22"/>
        </w:rPr>
        <w:t>y,</w:t>
      </w:r>
      <w:r w:rsidR="0000000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z w:val="22"/>
          <w:szCs w:val="22"/>
        </w:rPr>
        <w:t>L</w:t>
      </w:r>
      <w:r w:rsidR="00000000">
        <w:rPr>
          <w:rFonts w:ascii="Arial" w:eastAsia="Arial" w:hAnsi="Arial" w:cs="Arial"/>
          <w:spacing w:val="-3"/>
          <w:sz w:val="22"/>
          <w:szCs w:val="22"/>
        </w:rPr>
        <w:t>a</w:t>
      </w:r>
      <w:r w:rsidR="00000000">
        <w:rPr>
          <w:rFonts w:ascii="Arial" w:eastAsia="Arial" w:hAnsi="Arial" w:cs="Arial"/>
          <w:spacing w:val="1"/>
          <w:sz w:val="22"/>
          <w:szCs w:val="22"/>
        </w:rPr>
        <w:t>t</w:t>
      </w:r>
      <w:r w:rsidR="00000000">
        <w:rPr>
          <w:rFonts w:ascii="Arial" w:eastAsia="Arial" w:hAnsi="Arial" w:cs="Arial"/>
          <w:sz w:val="22"/>
          <w:szCs w:val="22"/>
        </w:rPr>
        <w:t>v</w:t>
      </w:r>
      <w:r w:rsidR="0000000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>
        <w:rPr>
          <w:rFonts w:ascii="Arial" w:eastAsia="Arial" w:hAnsi="Arial" w:cs="Arial"/>
          <w:sz w:val="22"/>
          <w:szCs w:val="22"/>
        </w:rPr>
        <w:t>a, L</w:t>
      </w:r>
      <w:r w:rsidR="0000000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>
        <w:rPr>
          <w:rFonts w:ascii="Arial" w:eastAsia="Arial" w:hAnsi="Arial" w:cs="Arial"/>
          <w:spacing w:val="1"/>
          <w:sz w:val="22"/>
          <w:szCs w:val="22"/>
        </w:rPr>
        <w:t>t</w:t>
      </w:r>
      <w:r w:rsidR="00000000">
        <w:rPr>
          <w:rFonts w:ascii="Arial" w:eastAsia="Arial" w:hAnsi="Arial" w:cs="Arial"/>
          <w:sz w:val="22"/>
          <w:szCs w:val="22"/>
        </w:rPr>
        <w:t>h</w:t>
      </w:r>
      <w:r w:rsidR="00000000">
        <w:rPr>
          <w:rFonts w:ascii="Arial" w:eastAsia="Arial" w:hAnsi="Arial" w:cs="Arial"/>
          <w:spacing w:val="-1"/>
          <w:sz w:val="22"/>
          <w:szCs w:val="22"/>
        </w:rPr>
        <w:t>u</w:t>
      </w:r>
      <w:r w:rsidR="00000000">
        <w:rPr>
          <w:rFonts w:ascii="Arial" w:eastAsia="Arial" w:hAnsi="Arial" w:cs="Arial"/>
          <w:sz w:val="22"/>
          <w:szCs w:val="22"/>
        </w:rPr>
        <w:t>a</w:t>
      </w:r>
      <w:r w:rsidR="00000000">
        <w:rPr>
          <w:rFonts w:ascii="Arial" w:eastAsia="Arial" w:hAnsi="Arial" w:cs="Arial"/>
          <w:spacing w:val="-1"/>
          <w:sz w:val="22"/>
          <w:szCs w:val="22"/>
        </w:rPr>
        <w:t>ni</w:t>
      </w:r>
      <w:r w:rsidR="00000000">
        <w:rPr>
          <w:rFonts w:ascii="Arial" w:eastAsia="Arial" w:hAnsi="Arial" w:cs="Arial"/>
          <w:sz w:val="22"/>
          <w:szCs w:val="22"/>
        </w:rPr>
        <w:t>a,</w:t>
      </w:r>
      <w:r w:rsidR="00000000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z w:val="22"/>
          <w:szCs w:val="22"/>
        </w:rPr>
        <w:t>L</w:t>
      </w:r>
      <w:r w:rsidR="00000000">
        <w:rPr>
          <w:rFonts w:ascii="Arial" w:eastAsia="Arial" w:hAnsi="Arial" w:cs="Arial"/>
          <w:spacing w:val="-3"/>
          <w:sz w:val="22"/>
          <w:szCs w:val="22"/>
        </w:rPr>
        <w:t>u</w:t>
      </w:r>
      <w:r w:rsidR="00000000">
        <w:rPr>
          <w:rFonts w:ascii="Arial" w:eastAsia="Arial" w:hAnsi="Arial" w:cs="Arial"/>
          <w:sz w:val="22"/>
          <w:szCs w:val="22"/>
        </w:rPr>
        <w:t>xembo</w:t>
      </w:r>
      <w:r w:rsidR="00000000">
        <w:rPr>
          <w:rFonts w:ascii="Arial" w:eastAsia="Arial" w:hAnsi="Arial" w:cs="Arial"/>
          <w:spacing w:val="-3"/>
          <w:sz w:val="22"/>
          <w:szCs w:val="22"/>
        </w:rPr>
        <w:t>u</w:t>
      </w:r>
      <w:r w:rsidR="00000000">
        <w:rPr>
          <w:rFonts w:ascii="Arial" w:eastAsia="Arial" w:hAnsi="Arial" w:cs="Arial"/>
          <w:spacing w:val="1"/>
          <w:sz w:val="22"/>
          <w:szCs w:val="22"/>
        </w:rPr>
        <w:t>r</w:t>
      </w:r>
      <w:r w:rsidR="00000000">
        <w:rPr>
          <w:rFonts w:ascii="Arial" w:eastAsia="Arial" w:hAnsi="Arial" w:cs="Arial"/>
          <w:sz w:val="22"/>
          <w:szCs w:val="22"/>
        </w:rPr>
        <w:t>g,</w:t>
      </w:r>
      <w:r w:rsidR="00000000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="00000000">
        <w:rPr>
          <w:rFonts w:ascii="Arial" w:eastAsia="Arial" w:hAnsi="Arial" w:cs="Arial"/>
          <w:sz w:val="22"/>
          <w:szCs w:val="22"/>
        </w:rPr>
        <w:t>a</w:t>
      </w:r>
      <w:r w:rsidR="00000000">
        <w:rPr>
          <w:rFonts w:ascii="Arial" w:eastAsia="Arial" w:hAnsi="Arial" w:cs="Arial"/>
          <w:spacing w:val="-1"/>
          <w:sz w:val="22"/>
          <w:szCs w:val="22"/>
        </w:rPr>
        <w:t>l</w:t>
      </w:r>
      <w:r w:rsidR="00000000">
        <w:rPr>
          <w:rFonts w:ascii="Arial" w:eastAsia="Arial" w:hAnsi="Arial" w:cs="Arial"/>
          <w:spacing w:val="1"/>
          <w:sz w:val="22"/>
          <w:szCs w:val="22"/>
        </w:rPr>
        <w:t>t</w:t>
      </w:r>
      <w:r w:rsidR="00000000">
        <w:rPr>
          <w:rFonts w:ascii="Arial" w:eastAsia="Arial" w:hAnsi="Arial" w:cs="Arial"/>
          <w:sz w:val="22"/>
          <w:szCs w:val="22"/>
        </w:rPr>
        <w:t>a,</w:t>
      </w:r>
      <w:r w:rsidR="0000000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z w:val="22"/>
          <w:szCs w:val="22"/>
        </w:rPr>
        <w:t>T</w:t>
      </w:r>
      <w:r w:rsidR="00000000">
        <w:rPr>
          <w:rFonts w:ascii="Arial" w:eastAsia="Arial" w:hAnsi="Arial" w:cs="Arial"/>
          <w:spacing w:val="-1"/>
          <w:sz w:val="22"/>
          <w:szCs w:val="22"/>
        </w:rPr>
        <w:t>h</w:t>
      </w:r>
      <w:r w:rsidR="00000000">
        <w:rPr>
          <w:rFonts w:ascii="Arial" w:eastAsia="Arial" w:hAnsi="Arial" w:cs="Arial"/>
          <w:sz w:val="22"/>
          <w:szCs w:val="22"/>
        </w:rPr>
        <w:t>e</w:t>
      </w:r>
      <w:r w:rsidR="0000000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N</w:t>
      </w:r>
      <w:r w:rsidR="00000000">
        <w:rPr>
          <w:rFonts w:ascii="Arial" w:eastAsia="Arial" w:hAnsi="Arial" w:cs="Arial"/>
          <w:spacing w:val="-3"/>
          <w:sz w:val="22"/>
          <w:szCs w:val="22"/>
        </w:rPr>
        <w:t>e</w:t>
      </w:r>
      <w:r w:rsidR="00000000">
        <w:rPr>
          <w:rFonts w:ascii="Arial" w:eastAsia="Arial" w:hAnsi="Arial" w:cs="Arial"/>
          <w:spacing w:val="1"/>
          <w:sz w:val="22"/>
          <w:szCs w:val="22"/>
        </w:rPr>
        <w:t>t</w:t>
      </w:r>
      <w:r w:rsidR="00000000">
        <w:rPr>
          <w:rFonts w:ascii="Arial" w:eastAsia="Arial" w:hAnsi="Arial" w:cs="Arial"/>
          <w:sz w:val="22"/>
          <w:szCs w:val="22"/>
        </w:rPr>
        <w:t>h</w:t>
      </w:r>
      <w:r w:rsidR="00000000">
        <w:rPr>
          <w:rFonts w:ascii="Arial" w:eastAsia="Arial" w:hAnsi="Arial" w:cs="Arial"/>
          <w:spacing w:val="-1"/>
          <w:sz w:val="22"/>
          <w:szCs w:val="22"/>
        </w:rPr>
        <w:t>e</w:t>
      </w:r>
      <w:r w:rsidR="00000000">
        <w:rPr>
          <w:rFonts w:ascii="Arial" w:eastAsia="Arial" w:hAnsi="Arial" w:cs="Arial"/>
          <w:spacing w:val="1"/>
          <w:sz w:val="22"/>
          <w:szCs w:val="22"/>
        </w:rPr>
        <w:t>r</w:t>
      </w:r>
      <w:r w:rsidR="00000000">
        <w:rPr>
          <w:rFonts w:ascii="Arial" w:eastAsia="Arial" w:hAnsi="Arial" w:cs="Arial"/>
          <w:spacing w:val="-1"/>
          <w:sz w:val="22"/>
          <w:szCs w:val="22"/>
        </w:rPr>
        <w:t>l</w:t>
      </w:r>
      <w:r w:rsidR="00000000">
        <w:rPr>
          <w:rFonts w:ascii="Arial" w:eastAsia="Arial" w:hAnsi="Arial" w:cs="Arial"/>
          <w:sz w:val="22"/>
          <w:szCs w:val="22"/>
        </w:rPr>
        <w:t>a</w:t>
      </w:r>
      <w:r w:rsidR="00000000">
        <w:rPr>
          <w:rFonts w:ascii="Arial" w:eastAsia="Arial" w:hAnsi="Arial" w:cs="Arial"/>
          <w:spacing w:val="-3"/>
          <w:sz w:val="22"/>
          <w:szCs w:val="22"/>
        </w:rPr>
        <w:t>n</w:t>
      </w:r>
      <w:r w:rsidR="00000000">
        <w:rPr>
          <w:rFonts w:ascii="Arial" w:eastAsia="Arial" w:hAnsi="Arial" w:cs="Arial"/>
          <w:sz w:val="22"/>
          <w:szCs w:val="22"/>
        </w:rPr>
        <w:t>ds,</w:t>
      </w:r>
      <w:r w:rsidR="0000000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P</w:t>
      </w:r>
      <w:r w:rsidR="00000000">
        <w:rPr>
          <w:rFonts w:ascii="Arial" w:eastAsia="Arial" w:hAnsi="Arial" w:cs="Arial"/>
          <w:sz w:val="22"/>
          <w:szCs w:val="22"/>
        </w:rPr>
        <w:t>o</w:t>
      </w:r>
      <w:r w:rsidR="00000000">
        <w:rPr>
          <w:rFonts w:ascii="Arial" w:eastAsia="Arial" w:hAnsi="Arial" w:cs="Arial"/>
          <w:spacing w:val="-1"/>
          <w:sz w:val="22"/>
          <w:szCs w:val="22"/>
        </w:rPr>
        <w:t>l</w:t>
      </w:r>
      <w:r w:rsidR="00000000">
        <w:rPr>
          <w:rFonts w:ascii="Arial" w:eastAsia="Arial" w:hAnsi="Arial" w:cs="Arial"/>
          <w:sz w:val="22"/>
          <w:szCs w:val="22"/>
        </w:rPr>
        <w:t>a</w:t>
      </w:r>
      <w:r w:rsidR="00000000">
        <w:rPr>
          <w:rFonts w:ascii="Arial" w:eastAsia="Arial" w:hAnsi="Arial" w:cs="Arial"/>
          <w:spacing w:val="-1"/>
          <w:sz w:val="22"/>
          <w:szCs w:val="22"/>
        </w:rPr>
        <w:t>n</w:t>
      </w:r>
      <w:r w:rsidR="00000000">
        <w:rPr>
          <w:rFonts w:ascii="Arial" w:eastAsia="Arial" w:hAnsi="Arial" w:cs="Arial"/>
          <w:sz w:val="22"/>
          <w:szCs w:val="22"/>
        </w:rPr>
        <w:t xml:space="preserve">d, </w:t>
      </w:r>
      <w:r w:rsidR="00000000">
        <w:rPr>
          <w:rFonts w:ascii="Arial" w:eastAsia="Arial" w:hAnsi="Arial" w:cs="Arial"/>
          <w:spacing w:val="-1"/>
          <w:sz w:val="22"/>
          <w:szCs w:val="22"/>
        </w:rPr>
        <w:t>P</w:t>
      </w:r>
      <w:r w:rsidR="00000000">
        <w:rPr>
          <w:rFonts w:ascii="Arial" w:eastAsia="Arial" w:hAnsi="Arial" w:cs="Arial"/>
          <w:sz w:val="22"/>
          <w:szCs w:val="22"/>
        </w:rPr>
        <w:t>or</w:t>
      </w:r>
      <w:r w:rsidR="00000000">
        <w:rPr>
          <w:rFonts w:ascii="Arial" w:eastAsia="Arial" w:hAnsi="Arial" w:cs="Arial"/>
          <w:spacing w:val="1"/>
          <w:sz w:val="22"/>
          <w:szCs w:val="22"/>
        </w:rPr>
        <w:t>t</w:t>
      </w:r>
      <w:r w:rsidR="00000000">
        <w:rPr>
          <w:rFonts w:ascii="Arial" w:eastAsia="Arial" w:hAnsi="Arial" w:cs="Arial"/>
          <w:sz w:val="22"/>
          <w:szCs w:val="22"/>
        </w:rPr>
        <w:t>u</w:t>
      </w:r>
      <w:r w:rsidR="00000000">
        <w:rPr>
          <w:rFonts w:ascii="Arial" w:eastAsia="Arial" w:hAnsi="Arial" w:cs="Arial"/>
          <w:spacing w:val="-1"/>
          <w:sz w:val="22"/>
          <w:szCs w:val="22"/>
        </w:rPr>
        <w:t>g</w:t>
      </w:r>
      <w:r w:rsidR="00000000">
        <w:rPr>
          <w:rFonts w:ascii="Arial" w:eastAsia="Arial" w:hAnsi="Arial" w:cs="Arial"/>
          <w:sz w:val="22"/>
          <w:szCs w:val="22"/>
        </w:rPr>
        <w:t>a</w:t>
      </w:r>
      <w:r w:rsidR="00000000">
        <w:rPr>
          <w:rFonts w:ascii="Arial" w:eastAsia="Arial" w:hAnsi="Arial" w:cs="Arial"/>
          <w:spacing w:val="-1"/>
          <w:sz w:val="22"/>
          <w:szCs w:val="22"/>
        </w:rPr>
        <w:t>l</w:t>
      </w:r>
      <w:r w:rsidR="00000000">
        <w:rPr>
          <w:rFonts w:ascii="Arial" w:eastAsia="Arial" w:hAnsi="Arial" w:cs="Arial"/>
          <w:sz w:val="22"/>
          <w:szCs w:val="22"/>
        </w:rPr>
        <w:t xml:space="preserve">, </w:t>
      </w:r>
      <w:r w:rsidR="00000000">
        <w:rPr>
          <w:rFonts w:ascii="Arial" w:eastAsia="Arial" w:hAnsi="Arial" w:cs="Arial"/>
          <w:spacing w:val="-1"/>
          <w:sz w:val="22"/>
          <w:szCs w:val="22"/>
        </w:rPr>
        <w:t>R</w:t>
      </w:r>
      <w:r w:rsidR="00000000">
        <w:rPr>
          <w:rFonts w:ascii="Arial" w:eastAsia="Arial" w:hAnsi="Arial" w:cs="Arial"/>
          <w:sz w:val="22"/>
          <w:szCs w:val="22"/>
        </w:rPr>
        <w:t>oman</w:t>
      </w:r>
      <w:r w:rsidR="0000000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>
        <w:rPr>
          <w:rFonts w:ascii="Arial" w:eastAsia="Arial" w:hAnsi="Arial" w:cs="Arial"/>
          <w:sz w:val="22"/>
          <w:szCs w:val="22"/>
        </w:rPr>
        <w:t xml:space="preserve">a, </w:t>
      </w:r>
      <w:r w:rsidR="00000000">
        <w:rPr>
          <w:rFonts w:ascii="Arial" w:eastAsia="Arial" w:hAnsi="Arial" w:cs="Arial"/>
          <w:spacing w:val="-1"/>
          <w:sz w:val="22"/>
          <w:szCs w:val="22"/>
        </w:rPr>
        <w:t>S</w:t>
      </w:r>
      <w:r w:rsidR="00000000">
        <w:rPr>
          <w:rFonts w:ascii="Arial" w:eastAsia="Arial" w:hAnsi="Arial" w:cs="Arial"/>
          <w:sz w:val="22"/>
          <w:szCs w:val="22"/>
        </w:rPr>
        <w:t>cot</w:t>
      </w:r>
      <w:r w:rsidR="00000000">
        <w:rPr>
          <w:rFonts w:ascii="Arial" w:eastAsia="Arial" w:hAnsi="Arial" w:cs="Arial"/>
          <w:spacing w:val="-3"/>
          <w:sz w:val="22"/>
          <w:szCs w:val="22"/>
        </w:rPr>
        <w:t>l</w:t>
      </w:r>
      <w:r w:rsidR="00000000">
        <w:rPr>
          <w:rFonts w:ascii="Arial" w:eastAsia="Arial" w:hAnsi="Arial" w:cs="Arial"/>
          <w:sz w:val="22"/>
          <w:szCs w:val="22"/>
        </w:rPr>
        <w:t>a</w:t>
      </w:r>
      <w:r w:rsidR="00000000">
        <w:rPr>
          <w:rFonts w:ascii="Arial" w:eastAsia="Arial" w:hAnsi="Arial" w:cs="Arial"/>
          <w:spacing w:val="-1"/>
          <w:sz w:val="22"/>
          <w:szCs w:val="22"/>
        </w:rPr>
        <w:t>n</w:t>
      </w:r>
      <w:r w:rsidR="00000000">
        <w:rPr>
          <w:rFonts w:ascii="Arial" w:eastAsia="Arial" w:hAnsi="Arial" w:cs="Arial"/>
          <w:sz w:val="22"/>
          <w:szCs w:val="22"/>
        </w:rPr>
        <w:t>d,</w:t>
      </w:r>
      <w:r w:rsidR="0000000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Sl</w:t>
      </w:r>
      <w:r w:rsidR="00000000">
        <w:rPr>
          <w:rFonts w:ascii="Arial" w:eastAsia="Arial" w:hAnsi="Arial" w:cs="Arial"/>
          <w:sz w:val="22"/>
          <w:szCs w:val="22"/>
        </w:rPr>
        <w:t>ov</w:t>
      </w:r>
      <w:r w:rsidR="00000000">
        <w:rPr>
          <w:rFonts w:ascii="Arial" w:eastAsia="Arial" w:hAnsi="Arial" w:cs="Arial"/>
          <w:spacing w:val="-1"/>
          <w:sz w:val="22"/>
          <w:szCs w:val="22"/>
        </w:rPr>
        <w:t>a</w:t>
      </w:r>
      <w:r w:rsidR="00000000">
        <w:rPr>
          <w:rFonts w:ascii="Arial" w:eastAsia="Arial" w:hAnsi="Arial" w:cs="Arial"/>
          <w:sz w:val="22"/>
          <w:szCs w:val="22"/>
        </w:rPr>
        <w:t>k</w:t>
      </w:r>
      <w:r w:rsidR="0000000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>
        <w:rPr>
          <w:rFonts w:ascii="Arial" w:eastAsia="Arial" w:hAnsi="Arial" w:cs="Arial"/>
          <w:sz w:val="22"/>
          <w:szCs w:val="22"/>
        </w:rPr>
        <w:t xml:space="preserve">a, </w:t>
      </w:r>
      <w:r w:rsidR="00000000">
        <w:rPr>
          <w:rFonts w:ascii="Arial" w:eastAsia="Arial" w:hAnsi="Arial" w:cs="Arial"/>
          <w:spacing w:val="-1"/>
          <w:sz w:val="22"/>
          <w:szCs w:val="22"/>
        </w:rPr>
        <w:t>Sl</w:t>
      </w:r>
      <w:r w:rsidR="00000000">
        <w:rPr>
          <w:rFonts w:ascii="Arial" w:eastAsia="Arial" w:hAnsi="Arial" w:cs="Arial"/>
          <w:sz w:val="22"/>
          <w:szCs w:val="22"/>
        </w:rPr>
        <w:t>ov</w:t>
      </w:r>
      <w:r w:rsidR="00000000">
        <w:rPr>
          <w:rFonts w:ascii="Arial" w:eastAsia="Arial" w:hAnsi="Arial" w:cs="Arial"/>
          <w:spacing w:val="-1"/>
          <w:sz w:val="22"/>
          <w:szCs w:val="22"/>
        </w:rPr>
        <w:t>e</w:t>
      </w:r>
      <w:r w:rsidR="00000000">
        <w:rPr>
          <w:rFonts w:ascii="Arial" w:eastAsia="Arial" w:hAnsi="Arial" w:cs="Arial"/>
          <w:sz w:val="22"/>
          <w:szCs w:val="22"/>
        </w:rPr>
        <w:t>n</w:t>
      </w:r>
      <w:r w:rsidR="0000000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>
        <w:rPr>
          <w:rFonts w:ascii="Arial" w:eastAsia="Arial" w:hAnsi="Arial" w:cs="Arial"/>
          <w:sz w:val="22"/>
          <w:szCs w:val="22"/>
        </w:rPr>
        <w:t xml:space="preserve">a, </w:t>
      </w:r>
      <w:r w:rsidR="00000000">
        <w:rPr>
          <w:rFonts w:ascii="Arial" w:eastAsia="Arial" w:hAnsi="Arial" w:cs="Arial"/>
          <w:spacing w:val="-1"/>
          <w:sz w:val="22"/>
          <w:szCs w:val="22"/>
        </w:rPr>
        <w:t>S</w:t>
      </w:r>
      <w:r w:rsidR="00000000">
        <w:rPr>
          <w:rFonts w:ascii="Arial" w:eastAsia="Arial" w:hAnsi="Arial" w:cs="Arial"/>
          <w:sz w:val="22"/>
          <w:szCs w:val="22"/>
        </w:rPr>
        <w:t>p</w:t>
      </w:r>
      <w:r w:rsidR="00000000">
        <w:rPr>
          <w:rFonts w:ascii="Arial" w:eastAsia="Arial" w:hAnsi="Arial" w:cs="Arial"/>
          <w:spacing w:val="-1"/>
          <w:sz w:val="22"/>
          <w:szCs w:val="22"/>
        </w:rPr>
        <w:t>ai</w:t>
      </w:r>
      <w:r w:rsidR="00000000">
        <w:rPr>
          <w:rFonts w:ascii="Arial" w:eastAsia="Arial" w:hAnsi="Arial" w:cs="Arial"/>
          <w:sz w:val="22"/>
          <w:szCs w:val="22"/>
        </w:rPr>
        <w:t>n,</w:t>
      </w:r>
      <w:r w:rsidR="0000000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pacing w:val="-1"/>
          <w:sz w:val="22"/>
          <w:szCs w:val="22"/>
        </w:rPr>
        <w:t>Sw</w:t>
      </w:r>
      <w:r w:rsidR="00000000">
        <w:rPr>
          <w:rFonts w:ascii="Arial" w:eastAsia="Arial" w:hAnsi="Arial" w:cs="Arial"/>
          <w:sz w:val="22"/>
          <w:szCs w:val="22"/>
        </w:rPr>
        <w:t>e</w:t>
      </w:r>
      <w:r w:rsidR="00000000">
        <w:rPr>
          <w:rFonts w:ascii="Arial" w:eastAsia="Arial" w:hAnsi="Arial" w:cs="Arial"/>
          <w:spacing w:val="-1"/>
          <w:sz w:val="22"/>
          <w:szCs w:val="22"/>
        </w:rPr>
        <w:t>d</w:t>
      </w:r>
      <w:r w:rsidR="00000000">
        <w:rPr>
          <w:rFonts w:ascii="Arial" w:eastAsia="Arial" w:hAnsi="Arial" w:cs="Arial"/>
          <w:sz w:val="22"/>
          <w:szCs w:val="22"/>
        </w:rPr>
        <w:t>e</w:t>
      </w:r>
      <w:r w:rsidR="00000000">
        <w:rPr>
          <w:rFonts w:ascii="Arial" w:eastAsia="Arial" w:hAnsi="Arial" w:cs="Arial"/>
          <w:spacing w:val="-1"/>
          <w:sz w:val="22"/>
          <w:szCs w:val="22"/>
        </w:rPr>
        <w:t>n</w:t>
      </w:r>
      <w:r w:rsidR="00000000">
        <w:rPr>
          <w:rFonts w:ascii="Arial" w:eastAsia="Arial" w:hAnsi="Arial" w:cs="Arial"/>
          <w:sz w:val="22"/>
          <w:szCs w:val="22"/>
        </w:rPr>
        <w:t>.</w:t>
      </w:r>
    </w:p>
    <w:p w14:paraId="4E5DFC0A" w14:textId="77777777" w:rsidR="00591416" w:rsidRDefault="00591416">
      <w:pPr>
        <w:spacing w:line="200" w:lineRule="exact"/>
      </w:pPr>
    </w:p>
    <w:p w14:paraId="069AF642" w14:textId="77777777" w:rsidR="00591416" w:rsidRDefault="00591416">
      <w:pPr>
        <w:spacing w:line="200" w:lineRule="exact"/>
      </w:pPr>
    </w:p>
    <w:p w14:paraId="01E607AA" w14:textId="77777777" w:rsidR="00591416" w:rsidRDefault="00591416">
      <w:pPr>
        <w:spacing w:line="200" w:lineRule="exact"/>
      </w:pPr>
    </w:p>
    <w:p w14:paraId="70C0B562" w14:textId="77777777" w:rsidR="00591416" w:rsidRDefault="00591416">
      <w:pPr>
        <w:spacing w:line="200" w:lineRule="exact"/>
      </w:pPr>
    </w:p>
    <w:p w14:paraId="2BFB6C63" w14:textId="77777777" w:rsidR="00591416" w:rsidRDefault="00591416">
      <w:pPr>
        <w:spacing w:line="200" w:lineRule="exact"/>
      </w:pPr>
    </w:p>
    <w:p w14:paraId="6779DF37" w14:textId="77777777" w:rsidR="00591416" w:rsidRDefault="00591416">
      <w:pPr>
        <w:spacing w:before="6" w:line="240" w:lineRule="exact"/>
        <w:rPr>
          <w:sz w:val="24"/>
          <w:szCs w:val="24"/>
        </w:rPr>
      </w:pPr>
    </w:p>
    <w:p w14:paraId="4975253C" w14:textId="77777777" w:rsidR="00591416" w:rsidRDefault="00000000">
      <w:pPr>
        <w:spacing w:line="240" w:lineRule="exact"/>
        <w:ind w:left="2148" w:right="916" w:hanging="12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G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 TO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SUB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H </w:t>
      </w:r>
      <w:r>
        <w:rPr>
          <w:rFonts w:ascii="Arial" w:eastAsia="Arial" w:hAnsi="Arial" w:cs="Arial"/>
          <w:b/>
          <w:spacing w:val="-1"/>
          <w:sz w:val="22"/>
          <w:szCs w:val="22"/>
        </w:rPr>
        <w:t>CER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FI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 E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GI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PP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CA</w:t>
      </w:r>
      <w:r>
        <w:rPr>
          <w:rFonts w:ascii="Arial" w:eastAsia="Arial" w:hAnsi="Arial" w:cs="Arial"/>
          <w:b/>
          <w:sz w:val="22"/>
          <w:szCs w:val="22"/>
        </w:rPr>
        <w:t>TI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 FORM</w:t>
      </w:r>
    </w:p>
    <w:p w14:paraId="2E2249FC" w14:textId="77777777" w:rsidR="00591416" w:rsidRDefault="00591416">
      <w:pPr>
        <w:spacing w:before="10" w:line="240" w:lineRule="exact"/>
        <w:rPr>
          <w:sz w:val="24"/>
          <w:szCs w:val="24"/>
        </w:rPr>
      </w:pPr>
    </w:p>
    <w:p w14:paraId="747D248E" w14:textId="77777777" w:rsidR="00591416" w:rsidRDefault="00000000">
      <w:pPr>
        <w:ind w:left="2510" w:right="895" w:hanging="850"/>
        <w:rPr>
          <w:rFonts w:ascii="Arial" w:eastAsia="Arial" w:hAnsi="Arial" w:cs="Arial"/>
          <w:sz w:val="22"/>
          <w:szCs w:val="22"/>
        </w:rPr>
        <w:sectPr w:rsidR="00591416">
          <w:footerReference w:type="default" r:id="rId8"/>
          <w:type w:val="continuous"/>
          <w:pgSz w:w="11920" w:h="16840"/>
          <w:pgMar w:top="380" w:right="1320" w:bottom="280" w:left="920" w:header="720" w:footer="800" w:gutter="0"/>
          <w:pgNumType w:start="1"/>
          <w:cols w:space="720"/>
        </w:sect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i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must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i/>
          <w:sz w:val="22"/>
          <w:szCs w:val="22"/>
        </w:rPr>
        <w:t>e by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 xml:space="preserve">w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cie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y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es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i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, c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nf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se</w:t>
      </w:r>
      <w:proofErr w:type="spellEnd"/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d do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i/>
          <w:sz w:val="22"/>
          <w:szCs w:val="22"/>
        </w:rPr>
        <w:t>ume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s se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 xml:space="preserve">t by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ma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4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.</w:t>
      </w:r>
    </w:p>
    <w:p w14:paraId="7FF05DE2" w14:textId="77777777" w:rsidR="00591416" w:rsidRDefault="00000000">
      <w:pPr>
        <w:spacing w:before="81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lastRenderedPageBreak/>
        <w:t xml:space="preserve">1.       </w:t>
      </w:r>
      <w:r>
        <w:rPr>
          <w:rFonts w:ascii="Arial" w:eastAsia="Arial" w:hAnsi="Arial" w:cs="Arial"/>
          <w:b/>
          <w:spacing w:val="4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RI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GI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LS</w:t>
      </w:r>
    </w:p>
    <w:p w14:paraId="434EA282" w14:textId="77777777" w:rsidR="00591416" w:rsidRDefault="00591416">
      <w:pPr>
        <w:spacing w:before="6" w:line="220" w:lineRule="exact"/>
        <w:rPr>
          <w:sz w:val="22"/>
          <w:szCs w:val="22"/>
        </w:rPr>
      </w:pPr>
    </w:p>
    <w:p w14:paraId="3ABD355C" w14:textId="77777777" w:rsidR="00591416" w:rsidRDefault="00000000">
      <w:pPr>
        <w:spacing w:before="37" w:line="240" w:lineRule="exact"/>
        <w:ind w:left="808" w:right="86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gin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uris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 been 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14:paraId="07B4E5FD" w14:textId="77777777" w:rsidR="00591416" w:rsidRDefault="00591416">
      <w:pPr>
        <w:spacing w:before="14" w:line="240" w:lineRule="exact"/>
        <w:rPr>
          <w:sz w:val="24"/>
          <w:szCs w:val="24"/>
        </w:rPr>
      </w:pPr>
    </w:p>
    <w:p w14:paraId="41E7CD0A" w14:textId="77777777" w:rsidR="00591416" w:rsidRDefault="00000000">
      <w:pPr>
        <w:spacing w:line="240" w:lineRule="exact"/>
        <w:ind w:left="808" w:right="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ding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mu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be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no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more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hree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5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hs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 y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74B1BFF6" w14:textId="77777777" w:rsidR="00591416" w:rsidRDefault="00591416">
      <w:pPr>
        <w:spacing w:before="2" w:line="100" w:lineRule="exact"/>
        <w:rPr>
          <w:sz w:val="10"/>
          <w:szCs w:val="10"/>
        </w:rPr>
      </w:pPr>
    </w:p>
    <w:p w14:paraId="621E3D92" w14:textId="77777777" w:rsidR="00591416" w:rsidRDefault="00591416">
      <w:pPr>
        <w:spacing w:line="200" w:lineRule="exact"/>
      </w:pPr>
    </w:p>
    <w:p w14:paraId="3D2CF7F6" w14:textId="77777777" w:rsidR="00591416" w:rsidRDefault="00591416">
      <w:pPr>
        <w:spacing w:line="200" w:lineRule="exact"/>
      </w:pPr>
    </w:p>
    <w:p w14:paraId="01315DC1" w14:textId="77777777" w:rsidR="00591416" w:rsidRDefault="00000000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2.       </w:t>
      </w:r>
      <w:r>
        <w:rPr>
          <w:rFonts w:ascii="Arial" w:eastAsia="Arial" w:hAnsi="Arial" w:cs="Arial"/>
          <w:b/>
          <w:spacing w:val="4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RE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ERENC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S</w:t>
      </w:r>
    </w:p>
    <w:p w14:paraId="5DE6703B" w14:textId="77777777" w:rsidR="00591416" w:rsidRDefault="00591416">
      <w:pPr>
        <w:spacing w:before="6" w:line="220" w:lineRule="exact"/>
        <w:rPr>
          <w:sz w:val="22"/>
          <w:szCs w:val="22"/>
        </w:rPr>
      </w:pPr>
    </w:p>
    <w:p w14:paraId="6C6C6D56" w14:textId="77777777" w:rsidR="00591416" w:rsidRDefault="00000000">
      <w:pPr>
        <w:spacing w:before="32"/>
        <w:ind w:left="1180" w:right="8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a) </w:t>
      </w:r>
      <w:proofErr w:type="gramStart"/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hree 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are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ake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 compe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actis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6AB62BF" w14:textId="77777777" w:rsidR="00591416" w:rsidRDefault="00591416">
      <w:pPr>
        <w:spacing w:before="12" w:line="240" w:lineRule="exact"/>
        <w:rPr>
          <w:sz w:val="24"/>
          <w:szCs w:val="24"/>
        </w:rPr>
      </w:pPr>
    </w:p>
    <w:p w14:paraId="47F7FF72" w14:textId="77777777" w:rsidR="00591416" w:rsidRDefault="00000000">
      <w:pPr>
        <w:ind w:left="1180" w:right="77" w:hanging="3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erences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must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proofErr w:type="spellEnd"/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rs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fi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ve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u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*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he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proofErr w:type="gramEnd"/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u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are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al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ed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as  a 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awy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or 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 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d.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ove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100F8BE3" w14:textId="77777777" w:rsidR="00591416" w:rsidRDefault="00591416">
      <w:pPr>
        <w:spacing w:before="18" w:line="240" w:lineRule="exact"/>
        <w:rPr>
          <w:sz w:val="24"/>
          <w:szCs w:val="24"/>
        </w:rPr>
      </w:pPr>
    </w:p>
    <w:p w14:paraId="3F764447" w14:textId="77777777" w:rsidR="00591416" w:rsidRDefault="00000000">
      <w:pPr>
        <w:spacing w:line="240" w:lineRule="exact"/>
        <w:ind w:left="1180" w:right="8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c)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LY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y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son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you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er. 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 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 yo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acc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37263634" w14:textId="77777777" w:rsidR="00591416" w:rsidRDefault="00591416">
      <w:pPr>
        <w:spacing w:before="10" w:line="240" w:lineRule="exact"/>
        <w:rPr>
          <w:sz w:val="24"/>
          <w:szCs w:val="24"/>
        </w:rPr>
      </w:pPr>
    </w:p>
    <w:p w14:paraId="4FFA3DA2" w14:textId="77777777" w:rsidR="00591416" w:rsidRDefault="00000000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 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4E1B5A66" w14:textId="77777777" w:rsidR="00591416" w:rsidRDefault="00591416">
      <w:pPr>
        <w:spacing w:before="13" w:line="240" w:lineRule="exact"/>
        <w:rPr>
          <w:sz w:val="24"/>
          <w:szCs w:val="24"/>
        </w:rPr>
      </w:pPr>
    </w:p>
    <w:p w14:paraId="0A67E023" w14:textId="77777777" w:rsidR="00591416" w:rsidRDefault="00000000">
      <w:pPr>
        <w:ind w:left="1233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ary,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company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proofErr w:type="gramStart"/>
      <w:r>
        <w:rPr>
          <w:rFonts w:ascii="Arial" w:eastAsia="Arial" w:hAnsi="Arial" w:cs="Arial"/>
          <w:sz w:val="22"/>
          <w:szCs w:val="22"/>
        </w:rPr>
        <w:t>kn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ars,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ay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be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ust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*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uris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yer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 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ce.</w:t>
      </w:r>
    </w:p>
    <w:p w14:paraId="4E0E5377" w14:textId="77777777" w:rsidR="00591416" w:rsidRDefault="00591416">
      <w:pPr>
        <w:spacing w:before="11" w:line="240" w:lineRule="exact"/>
        <w:rPr>
          <w:sz w:val="24"/>
          <w:szCs w:val="24"/>
        </w:rPr>
      </w:pPr>
    </w:p>
    <w:p w14:paraId="16A4D147" w14:textId="77777777" w:rsidR="00591416" w:rsidRDefault="00000000">
      <w:pPr>
        <w:ind w:left="1233" w:right="71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ad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n:</w:t>
      </w:r>
      <w:r>
        <w:rPr>
          <w:rFonts w:ascii="Arial" w:eastAsia="Arial" w:hAnsi="Arial" w:cs="Arial"/>
          <w:b/>
          <w:sz w:val="22"/>
          <w:szCs w:val="22"/>
        </w:rPr>
        <w:t>-</w:t>
      </w:r>
      <w:proofErr w:type="gramEnd"/>
    </w:p>
    <w:p w14:paraId="4BFD4A7D" w14:textId="77777777" w:rsidR="00591416" w:rsidRDefault="00591416">
      <w:pPr>
        <w:spacing w:before="2" w:line="240" w:lineRule="exact"/>
        <w:rPr>
          <w:sz w:val="24"/>
          <w:szCs w:val="24"/>
        </w:rPr>
      </w:pPr>
    </w:p>
    <w:p w14:paraId="4F1F7201" w14:textId="77777777" w:rsidR="00591416" w:rsidRDefault="00000000">
      <w:pPr>
        <w:ind w:left="1180" w:right="75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e)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rs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w</w:t>
      </w:r>
      <w:r>
        <w:rPr>
          <w:rFonts w:ascii="Arial" w:eastAsia="Arial" w:hAnsi="Arial" w:cs="Arial"/>
          <w:b/>
          <w:sz w:val="22"/>
          <w:szCs w:val="22"/>
        </w:rPr>
        <w:t>ho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if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 xml:space="preserve">on 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 xml:space="preserve">ere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re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7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3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 e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ce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‘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Q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’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nsy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comp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‘P</w:t>
      </w:r>
      <w:r>
        <w:rPr>
          <w:rFonts w:ascii="Arial" w:eastAsia="Arial" w:hAnsi="Arial" w:cs="Arial"/>
          <w:spacing w:val="1"/>
          <w:sz w:val="22"/>
          <w:szCs w:val="22"/>
        </w:rPr>
        <w:t>QE</w:t>
      </w:r>
      <w:r>
        <w:rPr>
          <w:rFonts w:ascii="Arial" w:eastAsia="Arial" w:hAnsi="Arial" w:cs="Arial"/>
          <w:sz w:val="22"/>
          <w:szCs w:val="22"/>
        </w:rPr>
        <w:t xml:space="preserve">’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uris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04656CFB" w14:textId="77777777" w:rsidR="00591416" w:rsidRDefault="00591416">
      <w:pPr>
        <w:spacing w:before="5" w:line="100" w:lineRule="exact"/>
        <w:rPr>
          <w:sz w:val="10"/>
          <w:szCs w:val="10"/>
        </w:rPr>
      </w:pPr>
    </w:p>
    <w:p w14:paraId="421279C7" w14:textId="77777777" w:rsidR="00591416" w:rsidRDefault="00591416">
      <w:pPr>
        <w:spacing w:line="200" w:lineRule="exact"/>
      </w:pPr>
    </w:p>
    <w:p w14:paraId="59D6A1A8" w14:textId="77777777" w:rsidR="00591416" w:rsidRDefault="00591416">
      <w:pPr>
        <w:spacing w:line="200" w:lineRule="exact"/>
      </w:pPr>
    </w:p>
    <w:p w14:paraId="1A04861F" w14:textId="77777777" w:rsidR="00591416" w:rsidRDefault="00000000">
      <w:pPr>
        <w:ind w:left="1180" w:right="7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act 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erees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14:paraId="3A9A0FCE" w14:textId="77777777" w:rsidR="00591416" w:rsidRDefault="00591416">
      <w:pPr>
        <w:spacing w:before="4" w:line="100" w:lineRule="exact"/>
        <w:rPr>
          <w:sz w:val="10"/>
          <w:szCs w:val="10"/>
        </w:rPr>
      </w:pPr>
    </w:p>
    <w:p w14:paraId="435D22AF" w14:textId="77777777" w:rsidR="00591416" w:rsidRDefault="00591416">
      <w:pPr>
        <w:spacing w:line="200" w:lineRule="exact"/>
      </w:pPr>
    </w:p>
    <w:p w14:paraId="67086D09" w14:textId="77777777" w:rsidR="00591416" w:rsidRDefault="00591416">
      <w:pPr>
        <w:spacing w:line="200" w:lineRule="exact"/>
      </w:pPr>
    </w:p>
    <w:p w14:paraId="494BEDD3" w14:textId="77777777" w:rsidR="00591416" w:rsidRDefault="00000000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(f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 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ami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y.</w:t>
      </w:r>
    </w:p>
    <w:p w14:paraId="00EFA5A7" w14:textId="77777777" w:rsidR="00591416" w:rsidRDefault="00591416">
      <w:pPr>
        <w:spacing w:before="6" w:line="100" w:lineRule="exact"/>
        <w:rPr>
          <w:sz w:val="10"/>
          <w:szCs w:val="10"/>
        </w:rPr>
      </w:pPr>
    </w:p>
    <w:p w14:paraId="04B29DA9" w14:textId="77777777" w:rsidR="00591416" w:rsidRDefault="00591416">
      <w:pPr>
        <w:spacing w:line="200" w:lineRule="exact"/>
      </w:pPr>
    </w:p>
    <w:p w14:paraId="53571364" w14:textId="77777777" w:rsidR="00591416" w:rsidRDefault="00591416">
      <w:pPr>
        <w:spacing w:line="200" w:lineRule="exact"/>
      </w:pPr>
    </w:p>
    <w:p w14:paraId="4E8FD51A" w14:textId="77777777" w:rsidR="00591416" w:rsidRDefault="00000000">
      <w:pPr>
        <w:ind w:left="1233" w:right="80" w:hanging="425"/>
        <w:jc w:val="both"/>
        <w:rPr>
          <w:rFonts w:ascii="Arial" w:eastAsia="Arial" w:hAnsi="Arial" w:cs="Arial"/>
          <w:sz w:val="22"/>
          <w:szCs w:val="22"/>
        </w:rPr>
        <w:sectPr w:rsidR="00591416">
          <w:pgSz w:w="11920" w:h="16840"/>
          <w:pgMar w:top="1180" w:right="1320" w:bottom="280" w:left="920" w:header="0" w:footer="800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-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no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t</w:t>
      </w:r>
      <w:proofErr w:type="gramEnd"/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14:paraId="7EEF2500" w14:textId="77777777" w:rsidR="00591416" w:rsidRDefault="00000000">
      <w:pPr>
        <w:spacing w:before="66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lastRenderedPageBreak/>
        <w:t xml:space="preserve">3.      </w:t>
      </w:r>
      <w:r>
        <w:rPr>
          <w:rFonts w:ascii="Arial" w:eastAsia="Arial" w:hAnsi="Arial" w:cs="Arial"/>
          <w:b/>
          <w:spacing w:val="5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CER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TIF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D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Y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S</w:t>
      </w:r>
    </w:p>
    <w:p w14:paraId="376B7A0B" w14:textId="77777777" w:rsidR="00591416" w:rsidRDefault="00591416">
      <w:pPr>
        <w:spacing w:before="6" w:line="220" w:lineRule="exact"/>
        <w:rPr>
          <w:sz w:val="22"/>
          <w:szCs w:val="22"/>
        </w:rPr>
      </w:pPr>
    </w:p>
    <w:p w14:paraId="3135DA61" w14:textId="73087DE0" w:rsidR="00591416" w:rsidRDefault="00E14CFD">
      <w:pPr>
        <w:spacing w:before="32"/>
        <w:ind w:left="808" w:right="77"/>
        <w:rPr>
          <w:rFonts w:ascii="Arial" w:eastAsia="Arial" w:hAnsi="Arial" w:cs="Arial"/>
          <w:sz w:val="22"/>
          <w:szCs w:val="22"/>
        </w:rPr>
      </w:pPr>
      <w:r w:rsidRPr="00E14CFD">
        <w:rPr>
          <w:rFonts w:ascii="Arial" w:eastAsia="Arial" w:hAnsi="Arial" w:cs="Arial"/>
          <w:spacing w:val="1"/>
          <w:sz w:val="22"/>
          <w:szCs w:val="22"/>
        </w:rPr>
        <w:t>Applicants are required to submit the below – certified copies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7A0781AB" w14:textId="77777777" w:rsidR="00591416" w:rsidRDefault="00591416">
      <w:pPr>
        <w:spacing w:before="10" w:line="240" w:lineRule="exact"/>
        <w:rPr>
          <w:sz w:val="24"/>
          <w:szCs w:val="24"/>
        </w:rPr>
      </w:pPr>
    </w:p>
    <w:p w14:paraId="0D067370" w14:textId="77777777" w:rsidR="00591416" w:rsidRDefault="00000000">
      <w:pPr>
        <w:ind w:left="1233" w:right="83" w:hanging="3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sa stamps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at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hing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t 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d.</w:t>
      </w:r>
    </w:p>
    <w:p w14:paraId="4B873BF8" w14:textId="77777777" w:rsidR="00591416" w:rsidRDefault="00591416">
      <w:pPr>
        <w:spacing w:before="3" w:line="120" w:lineRule="exact"/>
        <w:rPr>
          <w:sz w:val="13"/>
          <w:szCs w:val="13"/>
        </w:rPr>
      </w:pPr>
    </w:p>
    <w:p w14:paraId="1E148059" w14:textId="77777777" w:rsidR="00591416" w:rsidRDefault="00591416">
      <w:pPr>
        <w:spacing w:line="200" w:lineRule="exact"/>
      </w:pPr>
    </w:p>
    <w:p w14:paraId="138C955A" w14:textId="77777777" w:rsidR="00591416" w:rsidRDefault="00591416">
      <w:pPr>
        <w:spacing w:line="200" w:lineRule="exact"/>
      </w:pPr>
    </w:p>
    <w:p w14:paraId="134A47F5" w14:textId="77777777" w:rsidR="00591416" w:rsidRDefault="00000000">
      <w:pPr>
        <w:spacing w:line="240" w:lineRule="exact"/>
        <w:ind w:left="1233" w:right="79" w:hanging="3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ed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s)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gramEnd"/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   p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ofess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n(s</w:t>
      </w:r>
      <w:r>
        <w:rPr>
          <w:rFonts w:ascii="Arial" w:eastAsia="Arial" w:hAnsi="Arial" w:cs="Arial"/>
          <w:spacing w:val="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ding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hin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23B74691" w14:textId="77777777" w:rsidR="00591416" w:rsidRDefault="00591416">
      <w:pPr>
        <w:spacing w:before="2" w:line="100" w:lineRule="exact"/>
        <w:rPr>
          <w:sz w:val="10"/>
          <w:szCs w:val="10"/>
        </w:rPr>
      </w:pPr>
    </w:p>
    <w:p w14:paraId="491AE3DE" w14:textId="77777777" w:rsidR="00591416" w:rsidRDefault="00591416">
      <w:pPr>
        <w:spacing w:line="200" w:lineRule="exact"/>
      </w:pPr>
    </w:p>
    <w:p w14:paraId="27A4A885" w14:textId="77777777" w:rsidR="00591416" w:rsidRDefault="00591416">
      <w:pPr>
        <w:spacing w:line="200" w:lineRule="exact"/>
      </w:pPr>
    </w:p>
    <w:p w14:paraId="72E1CD3B" w14:textId="77777777" w:rsidR="00591416" w:rsidRDefault="00000000">
      <w:pPr>
        <w:ind w:left="1233" w:right="7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c)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gree 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ifi</w:t>
      </w:r>
      <w:r>
        <w:rPr>
          <w:rFonts w:ascii="Arial" w:eastAsia="Arial" w:hAnsi="Arial" w:cs="Arial"/>
          <w:sz w:val="22"/>
          <w:szCs w:val="22"/>
        </w:rPr>
        <w:t>cate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</w:p>
    <w:p w14:paraId="5B8B453F" w14:textId="77777777" w:rsidR="00591416" w:rsidRDefault="00591416">
      <w:pPr>
        <w:spacing w:before="5" w:line="100" w:lineRule="exact"/>
        <w:rPr>
          <w:sz w:val="10"/>
          <w:szCs w:val="10"/>
        </w:rPr>
      </w:pPr>
    </w:p>
    <w:p w14:paraId="08EC629F" w14:textId="77777777" w:rsidR="00591416" w:rsidRDefault="00591416">
      <w:pPr>
        <w:spacing w:line="200" w:lineRule="exact"/>
      </w:pPr>
    </w:p>
    <w:p w14:paraId="6F903457" w14:textId="77777777" w:rsidR="00591416" w:rsidRDefault="00591416">
      <w:pPr>
        <w:spacing w:line="200" w:lineRule="exact"/>
      </w:pPr>
    </w:p>
    <w:p w14:paraId="0A34F1DC" w14:textId="77777777" w:rsidR="00591416" w:rsidRDefault="00000000">
      <w:pPr>
        <w:ind w:left="1180" w:right="8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 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by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actis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yer,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 xml:space="preserve">gh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uris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you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yer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procal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see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w)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ety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procal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uris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your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cumen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14:paraId="2C2F28F7" w14:textId="77777777" w:rsidR="00591416" w:rsidRDefault="00591416">
      <w:pPr>
        <w:spacing w:before="11" w:line="240" w:lineRule="exact"/>
        <w:rPr>
          <w:sz w:val="24"/>
          <w:szCs w:val="24"/>
        </w:rPr>
      </w:pPr>
    </w:p>
    <w:p w14:paraId="28434D5F" w14:textId="77777777" w:rsidR="00591416" w:rsidRDefault="00000000">
      <w:pPr>
        <w:ind w:left="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NB</w:t>
      </w:r>
    </w:p>
    <w:p w14:paraId="38FBED7C" w14:textId="77777777" w:rsidR="00591416" w:rsidRDefault="00591416">
      <w:pPr>
        <w:spacing w:before="13" w:line="240" w:lineRule="exact"/>
        <w:rPr>
          <w:sz w:val="24"/>
          <w:szCs w:val="24"/>
        </w:rPr>
      </w:pPr>
    </w:p>
    <w:p w14:paraId="33D27BD3" w14:textId="77777777" w:rsidR="00591416" w:rsidRDefault="00000000">
      <w:pPr>
        <w:ind w:left="1168" w:right="77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amp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 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ectiv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acc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pted.</w:t>
      </w:r>
    </w:p>
    <w:p w14:paraId="2CE515F6" w14:textId="77777777" w:rsidR="00591416" w:rsidRDefault="00591416">
      <w:pPr>
        <w:spacing w:before="13" w:line="240" w:lineRule="exact"/>
        <w:rPr>
          <w:sz w:val="24"/>
          <w:szCs w:val="24"/>
        </w:rPr>
      </w:pPr>
    </w:p>
    <w:p w14:paraId="6B883CB5" w14:textId="77777777" w:rsidR="00591416" w:rsidRDefault="00000000">
      <w:pPr>
        <w:ind w:left="1168" w:right="77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(f</w:t>
      </w:r>
      <w:r>
        <w:rPr>
          <w:rFonts w:ascii="Arial" w:eastAsia="Arial" w:hAnsi="Arial" w:cs="Arial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ake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-</w:t>
      </w:r>
      <w:proofErr w:type="gramEnd"/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-  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rue</w:t>
      </w:r>
      <w:r>
        <w:rPr>
          <w:rFonts w:ascii="Arial" w:eastAsia="Arial" w:hAnsi="Arial" w:cs="Arial"/>
          <w:b/>
          <w:i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py</w:t>
      </w:r>
      <w:r>
        <w:rPr>
          <w:rFonts w:ascii="Arial" w:eastAsia="Arial" w:hAnsi="Arial" w:cs="Arial"/>
          <w:b/>
          <w:i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of</w:t>
      </w:r>
      <w:r>
        <w:rPr>
          <w:rFonts w:ascii="Arial" w:eastAsia="Arial" w:hAnsi="Arial" w:cs="Arial"/>
          <w:b/>
          <w:i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he</w:t>
      </w:r>
      <w:r>
        <w:rPr>
          <w:rFonts w:ascii="Arial" w:eastAsia="Arial" w:hAnsi="Arial" w:cs="Arial"/>
          <w:b/>
          <w:i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or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l d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i/>
          <w:sz w:val="22"/>
          <w:szCs w:val="22"/>
        </w:rPr>
        <w:t>ment</w:t>
      </w:r>
      <w:r>
        <w:rPr>
          <w:rFonts w:ascii="Arial" w:eastAsia="Arial" w:hAnsi="Arial" w:cs="Arial"/>
          <w:b/>
          <w:i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i/>
          <w:sz w:val="22"/>
          <w:szCs w:val="22"/>
        </w:rPr>
        <w:t>ed</w:t>
      </w:r>
      <w:r>
        <w:rPr>
          <w:rFonts w:ascii="Arial" w:eastAsia="Arial" w:hAnsi="Arial" w:cs="Arial"/>
          <w:b/>
          <w:i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b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re</w:t>
      </w:r>
      <w:r>
        <w:rPr>
          <w:rFonts w:ascii="Arial" w:eastAsia="Arial" w:hAnsi="Arial" w:cs="Arial"/>
          <w:b/>
          <w:i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he</w:t>
      </w:r>
      <w:r>
        <w:rPr>
          <w:rFonts w:ascii="Arial" w:eastAsia="Arial" w:hAnsi="Arial" w:cs="Arial"/>
          <w:b/>
          <w:i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otary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y</w:t>
      </w:r>
      <w:r>
        <w:rPr>
          <w:rFonts w:ascii="Arial" w:eastAsia="Arial" w:hAnsi="Arial" w:cs="Arial"/>
          <w:b/>
          <w:i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-</w:t>
      </w:r>
      <w:r>
        <w:rPr>
          <w:rFonts w:ascii="Arial" w:eastAsia="Arial" w:hAnsi="Arial" w:cs="Arial"/>
          <w:b/>
          <w:i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he</w:t>
      </w:r>
      <w:r>
        <w:rPr>
          <w:rFonts w:ascii="Arial" w:eastAsia="Arial" w:hAnsi="Arial" w:cs="Arial"/>
          <w:b/>
          <w:i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me</w:t>
      </w:r>
      <w:r>
        <w:rPr>
          <w:rFonts w:ascii="Arial" w:eastAsia="Arial" w:hAnsi="Arial" w:cs="Arial"/>
          <w:b/>
          <w:i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atu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 xml:space="preserve">e.  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 and addr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ota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2"/>
          <w:sz w:val="22"/>
          <w:szCs w:val="22"/>
        </w:rPr>
        <w:t>y</w:t>
      </w:r>
      <w:r>
        <w:rPr>
          <w:rFonts w:ascii="Arial" w:eastAsia="Arial" w:hAnsi="Arial" w:cs="Arial"/>
          <w:i/>
          <w:spacing w:val="1"/>
          <w:sz w:val="22"/>
          <w:szCs w:val="22"/>
        </w:rPr>
        <w:t>/</w:t>
      </w:r>
      <w:r>
        <w:rPr>
          <w:rFonts w:ascii="Arial" w:eastAsia="Arial" w:hAnsi="Arial" w:cs="Arial"/>
          <w:i/>
          <w:spacing w:val="-1"/>
          <w:sz w:val="22"/>
          <w:szCs w:val="22"/>
        </w:rPr>
        <w:t>Si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ato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 xml:space="preserve">y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y.</w:t>
      </w:r>
    </w:p>
    <w:p w14:paraId="648DCA63" w14:textId="77777777" w:rsidR="00591416" w:rsidRDefault="00591416">
      <w:pPr>
        <w:spacing w:before="10" w:line="140" w:lineRule="exact"/>
        <w:rPr>
          <w:sz w:val="15"/>
          <w:szCs w:val="15"/>
        </w:rPr>
      </w:pPr>
    </w:p>
    <w:p w14:paraId="2E9A21B1" w14:textId="77777777" w:rsidR="00591416" w:rsidRDefault="00591416">
      <w:pPr>
        <w:spacing w:line="200" w:lineRule="exact"/>
      </w:pPr>
    </w:p>
    <w:p w14:paraId="6A0B4217" w14:textId="77777777" w:rsidR="00591416" w:rsidRDefault="00591416">
      <w:pPr>
        <w:spacing w:line="200" w:lineRule="exact"/>
      </w:pPr>
    </w:p>
    <w:p w14:paraId="4CF34E70" w14:textId="77777777" w:rsidR="00591416" w:rsidRDefault="00591416">
      <w:pPr>
        <w:spacing w:line="200" w:lineRule="exact"/>
      </w:pPr>
    </w:p>
    <w:p w14:paraId="2D14EF9D" w14:textId="77777777" w:rsidR="00591416" w:rsidRDefault="00000000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4.             </w:t>
      </w:r>
      <w:r>
        <w:rPr>
          <w:rFonts w:ascii="Arial" w:eastAsia="Arial" w:hAnsi="Arial" w:cs="Arial"/>
          <w:b/>
          <w:spacing w:val="4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CH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G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F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</w:t>
      </w:r>
    </w:p>
    <w:p w14:paraId="1739141B" w14:textId="77777777" w:rsidR="00591416" w:rsidRDefault="00591416">
      <w:pPr>
        <w:spacing w:before="6" w:line="220" w:lineRule="exact"/>
        <w:rPr>
          <w:sz w:val="22"/>
          <w:szCs w:val="22"/>
        </w:rPr>
      </w:pPr>
    </w:p>
    <w:p w14:paraId="03C520E3" w14:textId="77777777" w:rsidR="00591416" w:rsidRDefault="00000000">
      <w:pPr>
        <w:spacing w:before="32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NB</w:t>
      </w:r>
    </w:p>
    <w:p w14:paraId="3C8B461C" w14:textId="77777777" w:rsidR="00591416" w:rsidRDefault="00000000">
      <w:pPr>
        <w:spacing w:before="2" w:line="240" w:lineRule="exact"/>
        <w:ind w:left="1180" w:right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py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460D6901" w14:textId="77777777" w:rsidR="00591416" w:rsidRDefault="00000000">
      <w:pPr>
        <w:spacing w:line="240" w:lineRule="exact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st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ut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y declar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0B82141F" w14:textId="77777777" w:rsidR="00591416" w:rsidRDefault="00591416">
      <w:pPr>
        <w:spacing w:before="13" w:line="240" w:lineRule="exact"/>
        <w:rPr>
          <w:sz w:val="24"/>
          <w:szCs w:val="24"/>
        </w:rPr>
      </w:pPr>
    </w:p>
    <w:p w14:paraId="184AAB0D" w14:textId="77777777" w:rsidR="00591416" w:rsidRDefault="00000000">
      <w:pPr>
        <w:ind w:left="4966" w:right="455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`</w:t>
      </w:r>
    </w:p>
    <w:p w14:paraId="0390D7A3" w14:textId="77777777" w:rsidR="00591416" w:rsidRDefault="00591416">
      <w:pPr>
        <w:spacing w:before="6" w:line="100" w:lineRule="exact"/>
        <w:rPr>
          <w:sz w:val="10"/>
          <w:szCs w:val="10"/>
        </w:rPr>
      </w:pPr>
    </w:p>
    <w:p w14:paraId="66AD2762" w14:textId="77777777" w:rsidR="00591416" w:rsidRDefault="00591416">
      <w:pPr>
        <w:spacing w:line="200" w:lineRule="exact"/>
      </w:pPr>
    </w:p>
    <w:p w14:paraId="1BCCCA06" w14:textId="77777777" w:rsidR="00591416" w:rsidRDefault="00591416">
      <w:pPr>
        <w:spacing w:line="200" w:lineRule="exact"/>
      </w:pPr>
    </w:p>
    <w:p w14:paraId="1A6EFF7B" w14:textId="77777777" w:rsidR="00591416" w:rsidRDefault="00000000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t>5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             </w:t>
      </w:r>
      <w:r>
        <w:rPr>
          <w:rFonts w:ascii="Arial" w:eastAsia="Arial" w:hAnsi="Arial" w:cs="Arial"/>
          <w:spacing w:val="6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U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TORY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DEC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RA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V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T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VENC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Y</w:t>
      </w:r>
    </w:p>
    <w:p w14:paraId="2F4BC71C" w14:textId="77777777" w:rsidR="00591416" w:rsidRDefault="00591416">
      <w:pPr>
        <w:spacing w:before="6" w:line="220" w:lineRule="exact"/>
        <w:rPr>
          <w:sz w:val="22"/>
          <w:szCs w:val="22"/>
        </w:rPr>
      </w:pPr>
    </w:p>
    <w:p w14:paraId="09224435" w14:textId="77777777" w:rsidR="00591416" w:rsidRDefault="00000000">
      <w:pPr>
        <w:spacing w:before="32"/>
        <w:ind w:left="1233" w:right="81"/>
        <w:jc w:val="both"/>
        <w:rPr>
          <w:rFonts w:ascii="Arial" w:eastAsia="Arial" w:hAnsi="Arial" w:cs="Arial"/>
          <w:sz w:val="22"/>
          <w:szCs w:val="22"/>
        </w:rPr>
        <w:sectPr w:rsidR="00591416">
          <w:pgSz w:w="11920" w:h="16840"/>
          <w:pgMar w:top="940" w:right="1320" w:bottom="280" w:left="920" w:header="0" w:footer="800" w:gutter="0"/>
          <w:cols w:space="720"/>
        </w:sect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nly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eted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re n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029F603A" w14:textId="77777777" w:rsidR="00591416" w:rsidRDefault="00000000">
      <w:pPr>
        <w:spacing w:before="66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lastRenderedPageBreak/>
        <w:t xml:space="preserve">6.            </w:t>
      </w:r>
      <w:r>
        <w:rPr>
          <w:rFonts w:ascii="Arial" w:eastAsia="Arial" w:hAnsi="Arial" w:cs="Arial"/>
          <w:b/>
          <w:spacing w:val="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T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H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G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LISH</w:t>
      </w:r>
      <w:r>
        <w:rPr>
          <w:rFonts w:ascii="Arial" w:eastAsia="Arial" w:hAnsi="Arial" w:cs="Arial"/>
          <w:b/>
          <w:spacing w:val="59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G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UA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G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</w:t>
      </w:r>
    </w:p>
    <w:p w14:paraId="373B42AC" w14:textId="77777777" w:rsidR="00591416" w:rsidRDefault="00591416">
      <w:pPr>
        <w:spacing w:line="200" w:lineRule="exact"/>
      </w:pPr>
    </w:p>
    <w:p w14:paraId="7779A3C3" w14:textId="77777777" w:rsidR="00591416" w:rsidRDefault="00591416">
      <w:pPr>
        <w:spacing w:line="280" w:lineRule="exact"/>
        <w:rPr>
          <w:sz w:val="28"/>
          <w:szCs w:val="28"/>
        </w:rPr>
      </w:pPr>
    </w:p>
    <w:p w14:paraId="108C7A89" w14:textId="77777777" w:rsidR="00591416" w:rsidRDefault="00000000">
      <w:pPr>
        <w:spacing w:before="32" w:line="359" w:lineRule="auto"/>
        <w:ind w:left="1128" w:right="76" w:hanging="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documen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 are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ue co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</w:t>
      </w:r>
      <w:proofErr w:type="gramStart"/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proofErr w:type="gramEnd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e).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sz w:val="22"/>
          <w:szCs w:val="22"/>
        </w:rPr>
        <w:t>copy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ori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 w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784595A2" w14:textId="77777777" w:rsidR="00591416" w:rsidRDefault="00591416">
      <w:pPr>
        <w:spacing w:before="16" w:line="240" w:lineRule="exact"/>
        <w:rPr>
          <w:sz w:val="24"/>
          <w:szCs w:val="24"/>
        </w:rPr>
      </w:pPr>
    </w:p>
    <w:p w14:paraId="208A6D14" w14:textId="77777777" w:rsidR="00591416" w:rsidRDefault="00000000">
      <w:pPr>
        <w:ind w:left="1094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ove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ated by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e,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dress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amped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14:paraId="79874A3D" w14:textId="77777777" w:rsidR="00591416" w:rsidRDefault="00591416">
      <w:pPr>
        <w:spacing w:before="13" w:line="240" w:lineRule="exact"/>
        <w:rPr>
          <w:sz w:val="24"/>
          <w:szCs w:val="24"/>
        </w:rPr>
      </w:pPr>
    </w:p>
    <w:p w14:paraId="56380C48" w14:textId="77777777" w:rsidR="00591416" w:rsidRDefault="00000000">
      <w:pPr>
        <w:ind w:left="1094" w:right="80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NB.</w:t>
      </w:r>
    </w:p>
    <w:p w14:paraId="3F3C0564" w14:textId="77777777" w:rsidR="00591416" w:rsidRDefault="00591416">
      <w:pPr>
        <w:spacing w:before="13" w:line="240" w:lineRule="exact"/>
        <w:rPr>
          <w:sz w:val="24"/>
          <w:szCs w:val="24"/>
        </w:rPr>
      </w:pPr>
    </w:p>
    <w:p w14:paraId="7CA7A1FE" w14:textId="77777777" w:rsidR="00591416" w:rsidRDefault="00000000">
      <w:pPr>
        <w:ind w:left="1094" w:right="77"/>
        <w:jc w:val="both"/>
        <w:rPr>
          <w:rFonts w:ascii="Arial" w:eastAsia="Arial" w:hAnsi="Arial" w:cs="Arial"/>
          <w:sz w:val="22"/>
          <w:szCs w:val="22"/>
        </w:rPr>
        <w:sectPr w:rsidR="00591416">
          <w:pgSz w:w="11920" w:h="16840"/>
          <w:pgMar w:top="940" w:right="1420" w:bottom="280" w:left="920" w:header="0" w:footer="80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py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ntly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ether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</w:p>
    <w:p w14:paraId="45FE9737" w14:textId="77777777" w:rsidR="00591416" w:rsidRDefault="00000000">
      <w:pPr>
        <w:spacing w:before="81" w:line="240" w:lineRule="exact"/>
        <w:ind w:left="3724" w:right="374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lastRenderedPageBreak/>
        <w:t>IM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NO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S</w:t>
      </w:r>
    </w:p>
    <w:p w14:paraId="52FC0241" w14:textId="77777777" w:rsidR="00591416" w:rsidRDefault="00591416">
      <w:pPr>
        <w:spacing w:line="200" w:lineRule="exact"/>
      </w:pPr>
    </w:p>
    <w:p w14:paraId="28EF5952" w14:textId="77777777" w:rsidR="00591416" w:rsidRDefault="00591416">
      <w:pPr>
        <w:spacing w:before="18" w:line="260" w:lineRule="exact"/>
        <w:rPr>
          <w:sz w:val="26"/>
          <w:szCs w:val="26"/>
        </w:rPr>
      </w:pPr>
    </w:p>
    <w:p w14:paraId="0142733D" w14:textId="77777777" w:rsidR="00591416" w:rsidRDefault="00000000">
      <w:pPr>
        <w:spacing w:before="32"/>
        <w:ind w:left="1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1)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ust be </w:t>
      </w:r>
      <w:r>
        <w:rPr>
          <w:rFonts w:ascii="Arial" w:eastAsia="Arial" w:hAnsi="Arial" w:cs="Arial"/>
          <w:b/>
          <w:sz w:val="22"/>
          <w:szCs w:val="22"/>
        </w:rPr>
        <w:t>by 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6D4B9378" w14:textId="77777777" w:rsidR="00591416" w:rsidRDefault="00591416">
      <w:pPr>
        <w:spacing w:before="13" w:line="240" w:lineRule="exact"/>
        <w:rPr>
          <w:sz w:val="24"/>
          <w:szCs w:val="24"/>
        </w:rPr>
      </w:pPr>
    </w:p>
    <w:p w14:paraId="07655829" w14:textId="77777777" w:rsidR="00591416" w:rsidRDefault="00000000">
      <w:pPr>
        <w:spacing w:line="480" w:lineRule="auto"/>
        <w:ind w:left="162" w:right="212" w:firstLine="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2)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Law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ety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by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l.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3)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ety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 yo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arif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of 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s.</w:t>
      </w:r>
    </w:p>
    <w:p w14:paraId="55F3DBC2" w14:textId="77777777" w:rsidR="00591416" w:rsidRDefault="00000000">
      <w:pPr>
        <w:spacing w:before="4"/>
        <w:ind w:left="460" w:right="81" w:hanging="2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4)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ety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on,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ety 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 y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14:paraId="07428A88" w14:textId="77777777" w:rsidR="00591416" w:rsidRDefault="00591416">
      <w:pPr>
        <w:spacing w:before="3" w:line="280" w:lineRule="exact"/>
        <w:rPr>
          <w:sz w:val="28"/>
          <w:szCs w:val="28"/>
        </w:rPr>
      </w:pPr>
    </w:p>
    <w:p w14:paraId="1EC929D9" w14:textId="77777777" w:rsidR="00591416" w:rsidRDefault="00000000">
      <w:pPr>
        <w:spacing w:line="240" w:lineRule="exact"/>
        <w:ind w:left="460" w:right="85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5)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</w:p>
    <w:p w14:paraId="26572447" w14:textId="77777777" w:rsidR="00591416" w:rsidRDefault="00591416">
      <w:pPr>
        <w:spacing w:before="16" w:line="260" w:lineRule="exact"/>
        <w:rPr>
          <w:sz w:val="26"/>
          <w:szCs w:val="26"/>
        </w:rPr>
      </w:pPr>
    </w:p>
    <w:p w14:paraId="78178557" w14:textId="77777777" w:rsidR="00591416" w:rsidRDefault="00000000">
      <w:pPr>
        <w:ind w:left="460" w:right="235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6)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do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dec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39635ABC" w14:textId="77777777" w:rsidR="00591416" w:rsidRDefault="00591416">
      <w:pPr>
        <w:spacing w:before="16" w:line="240" w:lineRule="exact"/>
        <w:rPr>
          <w:sz w:val="24"/>
          <w:szCs w:val="24"/>
        </w:rPr>
      </w:pPr>
    </w:p>
    <w:p w14:paraId="339CA927" w14:textId="77777777" w:rsidR="00591416" w:rsidRDefault="00000000">
      <w:pPr>
        <w:spacing w:line="240" w:lineRule="exact"/>
        <w:ind w:left="460" w:right="4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 vari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hroug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 xml:space="preserve">or a 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 xml:space="preserve">ral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 €100</w:t>
      </w:r>
    </w:p>
    <w:p w14:paraId="1C120241" w14:textId="77777777" w:rsidR="00591416" w:rsidRDefault="00591416">
      <w:pPr>
        <w:spacing w:before="10" w:line="240" w:lineRule="exact"/>
        <w:rPr>
          <w:sz w:val="24"/>
          <w:szCs w:val="24"/>
        </w:rPr>
      </w:pPr>
    </w:p>
    <w:p w14:paraId="79ED3D38" w14:textId="77777777" w:rsidR="00591416" w:rsidRDefault="00000000">
      <w:pPr>
        <w:ind w:left="4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.</w:t>
      </w:r>
    </w:p>
    <w:p w14:paraId="1D5283BC" w14:textId="77777777" w:rsidR="00591416" w:rsidRDefault="00591416">
      <w:pPr>
        <w:spacing w:before="10" w:line="140" w:lineRule="exact"/>
        <w:rPr>
          <w:sz w:val="15"/>
          <w:szCs w:val="15"/>
        </w:rPr>
      </w:pPr>
    </w:p>
    <w:p w14:paraId="0194767A" w14:textId="77777777" w:rsidR="00591416" w:rsidRDefault="00591416">
      <w:pPr>
        <w:spacing w:line="200" w:lineRule="exact"/>
      </w:pPr>
    </w:p>
    <w:p w14:paraId="3791DC1F" w14:textId="77777777" w:rsidR="00591416" w:rsidRDefault="00591416">
      <w:pPr>
        <w:spacing w:line="200" w:lineRule="exact"/>
      </w:pPr>
    </w:p>
    <w:p w14:paraId="71B654C5" w14:textId="77777777" w:rsidR="00591416" w:rsidRDefault="00591416">
      <w:pPr>
        <w:spacing w:line="200" w:lineRule="exact"/>
      </w:pPr>
    </w:p>
    <w:p w14:paraId="7ADF081E" w14:textId="77777777" w:rsidR="00591416" w:rsidRDefault="0000000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 xml:space="preserve">7) 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>-</w:t>
      </w:r>
      <w:proofErr w:type="gramEnd"/>
    </w:p>
    <w:p w14:paraId="59475F28" w14:textId="77777777" w:rsidR="00591416" w:rsidRDefault="00591416">
      <w:pPr>
        <w:spacing w:before="10" w:line="240" w:lineRule="exact"/>
        <w:rPr>
          <w:sz w:val="24"/>
          <w:szCs w:val="24"/>
        </w:rPr>
      </w:pPr>
    </w:p>
    <w:p w14:paraId="221A6FE7" w14:textId="77777777" w:rsidR="00591416" w:rsidRDefault="00000000">
      <w:pPr>
        <w:ind w:left="59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sz w:val="28"/>
          <w:szCs w:val="28"/>
        </w:rPr>
        <w:t>pl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ca</w:t>
      </w:r>
      <w:r>
        <w:rPr>
          <w:rFonts w:ascii="Arial" w:eastAsia="Arial" w:hAnsi="Arial" w:cs="Arial"/>
          <w:b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n f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  <w:szCs w:val="28"/>
        </w:rPr>
        <w:t>f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f E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gib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ty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4"/>
          <w:sz w:val="28"/>
          <w:szCs w:val="28"/>
        </w:rPr>
        <w:t>€</w:t>
      </w:r>
      <w:r>
        <w:rPr>
          <w:rFonts w:ascii="Arial" w:eastAsia="Arial" w:hAnsi="Arial" w:cs="Arial"/>
          <w:b/>
          <w:sz w:val="28"/>
          <w:szCs w:val="28"/>
        </w:rPr>
        <w:t>525</w:t>
      </w:r>
    </w:p>
    <w:p w14:paraId="6B43B9BF" w14:textId="77777777" w:rsidR="00591416" w:rsidRDefault="00591416">
      <w:pPr>
        <w:spacing w:before="5" w:line="120" w:lineRule="exact"/>
        <w:rPr>
          <w:sz w:val="12"/>
          <w:szCs w:val="12"/>
        </w:rPr>
      </w:pPr>
    </w:p>
    <w:p w14:paraId="2039C382" w14:textId="77777777" w:rsidR="00591416" w:rsidRDefault="00591416">
      <w:pPr>
        <w:spacing w:line="200" w:lineRule="exact"/>
      </w:pPr>
    </w:p>
    <w:p w14:paraId="630E1416" w14:textId="77777777" w:rsidR="00591416" w:rsidRDefault="00000000">
      <w:pPr>
        <w:ind w:left="53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by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k D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aft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2E25833C" w14:textId="77777777" w:rsidR="00591416" w:rsidRDefault="00000000">
      <w:pPr>
        <w:spacing w:line="240" w:lineRule="exact"/>
        <w:ind w:left="5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k deta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res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 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be pro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ed on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req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t:</w:t>
      </w:r>
      <w:r>
        <w:rPr>
          <w:rFonts w:ascii="Arial" w:eastAsia="Arial" w:hAnsi="Arial" w:cs="Arial"/>
          <w:b/>
          <w:sz w:val="22"/>
          <w:szCs w:val="22"/>
        </w:rPr>
        <w:t>-</w:t>
      </w:r>
      <w:proofErr w:type="gramEnd"/>
    </w:p>
    <w:p w14:paraId="70285635" w14:textId="77777777" w:rsidR="00591416" w:rsidRDefault="00591416">
      <w:pPr>
        <w:spacing w:before="1" w:line="100" w:lineRule="exact"/>
        <w:rPr>
          <w:sz w:val="10"/>
          <w:szCs w:val="10"/>
        </w:rPr>
      </w:pPr>
    </w:p>
    <w:p w14:paraId="56801F0C" w14:textId="77777777" w:rsidR="00591416" w:rsidRDefault="00591416">
      <w:pPr>
        <w:spacing w:line="200" w:lineRule="exact"/>
      </w:pPr>
    </w:p>
    <w:p w14:paraId="0C33E980" w14:textId="77777777" w:rsidR="00591416" w:rsidRDefault="00591416">
      <w:pPr>
        <w:spacing w:line="200" w:lineRule="exact"/>
      </w:pPr>
    </w:p>
    <w:p w14:paraId="3E919AAF" w14:textId="77777777" w:rsidR="00591416" w:rsidRDefault="00000000">
      <w:pPr>
        <w:ind w:left="53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m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ng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 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t 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proofErr w:type="gramEnd"/>
    </w:p>
    <w:p w14:paraId="72E7F47A" w14:textId="77777777" w:rsidR="00591416" w:rsidRDefault="00000000">
      <w:pPr>
        <w:spacing w:line="240" w:lineRule="exact"/>
        <w:ind w:left="528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>-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, L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mbo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 xml:space="preserve">rg, 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 H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479AE268" w14:textId="77777777" w:rsidR="00591416" w:rsidRDefault="00591416">
      <w:pPr>
        <w:spacing w:before="18" w:line="240" w:lineRule="exact"/>
        <w:rPr>
          <w:sz w:val="24"/>
          <w:szCs w:val="24"/>
        </w:rPr>
      </w:pPr>
    </w:p>
    <w:p w14:paraId="1BEC93D0" w14:textId="77777777" w:rsidR="00591416" w:rsidRDefault="00000000">
      <w:pPr>
        <w:spacing w:line="240" w:lineRule="exact"/>
        <w:ind w:left="100" w:right="200"/>
        <w:rPr>
          <w:rFonts w:ascii="Arial" w:eastAsia="Arial" w:hAnsi="Arial" w:cs="Arial"/>
          <w:sz w:val="22"/>
          <w:szCs w:val="22"/>
        </w:rPr>
        <w:sectPr w:rsidR="00591416">
          <w:pgSz w:w="11920" w:h="16840"/>
          <w:pgMar w:top="1180" w:right="1320" w:bottom="280" w:left="920" w:header="0" w:footer="800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ou </w:t>
      </w:r>
      <w:r>
        <w:rPr>
          <w:rFonts w:ascii="Arial" w:eastAsia="Arial" w:hAnsi="Arial" w:cs="Arial"/>
          <w:b/>
          <w:spacing w:val="-1"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 receive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pro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ke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yme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ft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 xml:space="preserve">er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mee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 req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ments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 p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xt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ste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5DEF58D8" w14:textId="77777777" w:rsidR="00591416" w:rsidRDefault="00000000">
      <w:pPr>
        <w:spacing w:before="66" w:line="240" w:lineRule="exact"/>
        <w:ind w:left="26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lastRenderedPageBreak/>
        <w:t>EXE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PP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CA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S</w:t>
      </w:r>
    </w:p>
    <w:p w14:paraId="42303ED8" w14:textId="77777777" w:rsidR="00591416" w:rsidRDefault="00591416">
      <w:pPr>
        <w:spacing w:before="3" w:line="140" w:lineRule="exact"/>
        <w:rPr>
          <w:sz w:val="15"/>
          <w:szCs w:val="15"/>
        </w:rPr>
      </w:pPr>
    </w:p>
    <w:p w14:paraId="4FE7BF48" w14:textId="77777777" w:rsidR="00591416" w:rsidRDefault="00591416">
      <w:pPr>
        <w:spacing w:line="200" w:lineRule="exact"/>
      </w:pPr>
    </w:p>
    <w:p w14:paraId="08A20CB2" w14:textId="77777777" w:rsidR="00591416" w:rsidRDefault="00000000">
      <w:pPr>
        <w:spacing w:before="32"/>
        <w:ind w:left="120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can be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 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experi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ex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s) 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4BCDAC7B" w14:textId="77777777" w:rsidR="00591416" w:rsidRDefault="00591416">
      <w:pPr>
        <w:spacing w:before="20" w:line="260" w:lineRule="exact"/>
        <w:rPr>
          <w:sz w:val="26"/>
          <w:szCs w:val="26"/>
        </w:rPr>
      </w:pPr>
    </w:p>
    <w:p w14:paraId="2C5EBDC8" w14:textId="77777777" w:rsidR="00591416" w:rsidRDefault="00000000">
      <w:pPr>
        <w:ind w:left="120" w:right="64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proofErr w:type="gramEnd"/>
    </w:p>
    <w:p w14:paraId="49A365FE" w14:textId="77777777" w:rsidR="00591416" w:rsidRDefault="00591416">
      <w:pPr>
        <w:spacing w:before="19" w:line="220" w:lineRule="exact"/>
        <w:rPr>
          <w:sz w:val="22"/>
          <w:szCs w:val="22"/>
        </w:rPr>
      </w:pPr>
    </w:p>
    <w:p w14:paraId="1C8C8DED" w14:textId="77777777" w:rsidR="00591416" w:rsidRDefault="00000000">
      <w:pPr>
        <w:ind w:left="840" w:right="80" w:hanging="732"/>
        <w:jc w:val="both"/>
        <w:rPr>
          <w:rFonts w:ascii="Arial" w:eastAsia="Arial" w:hAnsi="Arial" w:cs="Arial"/>
          <w:sz w:val="22"/>
          <w:szCs w:val="22"/>
        </w:rPr>
      </w:pPr>
      <w:r>
        <w:rPr>
          <w:b/>
          <w:spacing w:val="1"/>
        </w:rPr>
        <w:t>(1</w:t>
      </w:r>
      <w:r>
        <w:rPr>
          <w:b/>
        </w:rPr>
        <w:t xml:space="preserve">)        </w:t>
      </w:r>
      <w:r>
        <w:rPr>
          <w:b/>
          <w:spacing w:val="45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emp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 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 xml:space="preserve">she  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so  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 xml:space="preserve">ach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es  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 emp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nce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572D8FF8" w14:textId="77777777" w:rsidR="00591416" w:rsidRDefault="00591416">
      <w:pPr>
        <w:spacing w:before="13" w:line="240" w:lineRule="exact"/>
        <w:rPr>
          <w:sz w:val="24"/>
          <w:szCs w:val="24"/>
        </w:rPr>
      </w:pPr>
    </w:p>
    <w:p w14:paraId="09F8F2E4" w14:textId="77777777" w:rsidR="00591416" w:rsidRDefault="00000000">
      <w:pPr>
        <w:ind w:left="819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erence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st 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 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he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 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experi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d.</w:t>
      </w:r>
    </w:p>
    <w:p w14:paraId="2E8AC77B" w14:textId="77777777" w:rsidR="00591416" w:rsidRDefault="00591416">
      <w:pPr>
        <w:spacing w:before="14" w:line="240" w:lineRule="exact"/>
        <w:rPr>
          <w:sz w:val="24"/>
          <w:szCs w:val="24"/>
        </w:rPr>
      </w:pPr>
    </w:p>
    <w:p w14:paraId="1D138B6F" w14:textId="77777777" w:rsidR="00591416" w:rsidRDefault="00000000">
      <w:pPr>
        <w:ind w:left="819" w:right="8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ces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ust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om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ompany 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uman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urce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 emp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 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 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acc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14:paraId="11D8DB52" w14:textId="77777777" w:rsidR="00591416" w:rsidRDefault="00591416">
      <w:pPr>
        <w:spacing w:before="18" w:line="240" w:lineRule="exact"/>
        <w:rPr>
          <w:sz w:val="24"/>
          <w:szCs w:val="24"/>
        </w:rPr>
      </w:pPr>
    </w:p>
    <w:p w14:paraId="4762A2E5" w14:textId="77777777" w:rsidR="00591416" w:rsidRDefault="00000000">
      <w:pPr>
        <w:spacing w:line="240" w:lineRule="exact"/>
        <w:ind w:left="819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ces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yers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are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company</w:t>
      </w:r>
      <w:r>
        <w:rPr>
          <w:rFonts w:ascii="Arial" w:eastAsia="Arial" w:hAnsi="Arial" w:cs="Arial"/>
          <w:spacing w:val="-2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‘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erees’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so be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14:paraId="2E0FF752" w14:textId="77777777" w:rsidR="00591416" w:rsidRDefault="00591416">
      <w:pPr>
        <w:spacing w:before="10" w:line="240" w:lineRule="exact"/>
        <w:rPr>
          <w:sz w:val="24"/>
          <w:szCs w:val="24"/>
        </w:rPr>
      </w:pPr>
    </w:p>
    <w:p w14:paraId="358FCD3F" w14:textId="77777777" w:rsidR="00591416" w:rsidRDefault="00000000">
      <w:pPr>
        <w:ind w:left="108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2)    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xemp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</w:p>
    <w:p w14:paraId="68C1B629" w14:textId="77777777" w:rsidR="00591416" w:rsidRDefault="00000000">
      <w:pPr>
        <w:spacing w:before="1"/>
        <w:ind w:left="819" w:right="64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y.</w:t>
      </w:r>
    </w:p>
    <w:p w14:paraId="6A763FA6" w14:textId="77777777" w:rsidR="00591416" w:rsidRDefault="00591416">
      <w:pPr>
        <w:spacing w:before="11" w:line="240" w:lineRule="exact"/>
        <w:rPr>
          <w:sz w:val="24"/>
          <w:szCs w:val="24"/>
        </w:rPr>
      </w:pPr>
    </w:p>
    <w:p w14:paraId="5574ADB4" w14:textId="77777777" w:rsidR="00591416" w:rsidRDefault="00000000">
      <w:pPr>
        <w:ind w:left="819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xemp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ert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</w:p>
    <w:p w14:paraId="7838A987" w14:textId="77777777" w:rsidR="00591416" w:rsidRDefault="00000000">
      <w:pPr>
        <w:spacing w:before="1"/>
        <w:ind w:left="819" w:right="44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d.</w:t>
      </w:r>
    </w:p>
    <w:p w14:paraId="30CCA9C3" w14:textId="77777777" w:rsidR="00591416" w:rsidRDefault="00591416">
      <w:pPr>
        <w:spacing w:before="14" w:line="240" w:lineRule="exact"/>
        <w:rPr>
          <w:sz w:val="24"/>
          <w:szCs w:val="24"/>
        </w:rPr>
      </w:pPr>
    </w:p>
    <w:p w14:paraId="36997249" w14:textId="77777777" w:rsidR="00591416" w:rsidRDefault="00000000">
      <w:pPr>
        <w:ind w:left="819" w:right="84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ate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 xml:space="preserve">ee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</w:p>
    <w:p w14:paraId="37C22932" w14:textId="77777777" w:rsidR="00591416" w:rsidRDefault="00000000">
      <w:pPr>
        <w:spacing w:line="240" w:lineRule="exact"/>
        <w:ind w:left="819" w:right="61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€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</w:p>
    <w:p w14:paraId="2EB3325D" w14:textId="77777777" w:rsidR="00591416" w:rsidRDefault="00591416">
      <w:pPr>
        <w:spacing w:before="1" w:line="180" w:lineRule="exact"/>
        <w:rPr>
          <w:sz w:val="18"/>
          <w:szCs w:val="18"/>
        </w:rPr>
      </w:pPr>
    </w:p>
    <w:p w14:paraId="2B9FF367" w14:textId="77777777" w:rsidR="00591416" w:rsidRDefault="00591416">
      <w:pPr>
        <w:spacing w:line="200" w:lineRule="exact"/>
      </w:pPr>
    </w:p>
    <w:p w14:paraId="32497330" w14:textId="77777777" w:rsidR="00591416" w:rsidRDefault="00000000">
      <w:pPr>
        <w:ind w:left="152" w:right="612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ying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Q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TT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46D4B7D4" w14:textId="77777777" w:rsidR="00591416" w:rsidRDefault="00591416">
      <w:pPr>
        <w:spacing w:before="6" w:line="120" w:lineRule="exact"/>
        <w:rPr>
          <w:sz w:val="12"/>
          <w:szCs w:val="12"/>
        </w:rPr>
      </w:pPr>
    </w:p>
    <w:p w14:paraId="699D0D1D" w14:textId="77777777" w:rsidR="00591416" w:rsidRDefault="00000000">
      <w:pPr>
        <w:spacing w:line="240" w:lineRule="exact"/>
        <w:ind w:left="120" w:right="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position w:val="-1"/>
          <w:sz w:val="22"/>
          <w:szCs w:val="22"/>
        </w:rPr>
        <w:t>ere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5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no</w:t>
      </w:r>
      <w:proofErr w:type="gramEnd"/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x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em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ti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gra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ed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fr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ofe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ct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li</w:t>
      </w:r>
      <w:r>
        <w:rPr>
          <w:rFonts w:ascii="Arial" w:eastAsia="Arial" w:hAnsi="Arial" w:cs="Arial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ors’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cco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nts</w:t>
      </w:r>
    </w:p>
    <w:p w14:paraId="490D0E37" w14:textId="77777777" w:rsidR="00591416" w:rsidRDefault="00591416">
      <w:pPr>
        <w:spacing w:before="3" w:line="220" w:lineRule="exact"/>
        <w:rPr>
          <w:sz w:val="22"/>
          <w:szCs w:val="22"/>
        </w:rPr>
      </w:pPr>
    </w:p>
    <w:p w14:paraId="14E7376A" w14:textId="77777777" w:rsidR="00591416" w:rsidRDefault="00000000">
      <w:pPr>
        <w:spacing w:before="32"/>
        <w:ind w:left="120" w:right="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xemp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ects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proofErr w:type="gramEnd"/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&amp;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vey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-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05459269" w14:textId="77777777" w:rsidR="00591416" w:rsidRDefault="00591416">
      <w:pPr>
        <w:spacing w:before="12" w:line="240" w:lineRule="exact"/>
        <w:rPr>
          <w:sz w:val="24"/>
          <w:szCs w:val="24"/>
        </w:rPr>
      </w:pPr>
    </w:p>
    <w:p w14:paraId="590E82C3" w14:textId="77777777" w:rsidR="00591416" w:rsidRDefault="00000000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yer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atic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</w:p>
    <w:p w14:paraId="1CBB4AA9" w14:textId="77777777" w:rsidR="00591416" w:rsidRDefault="00000000">
      <w:pPr>
        <w:spacing w:line="240" w:lineRule="exact"/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 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T.</w:t>
      </w:r>
    </w:p>
    <w:p w14:paraId="582BE460" w14:textId="77777777" w:rsidR="00591416" w:rsidRDefault="00591416">
      <w:pPr>
        <w:spacing w:before="18" w:line="240" w:lineRule="exact"/>
        <w:rPr>
          <w:sz w:val="24"/>
          <w:szCs w:val="24"/>
        </w:rPr>
      </w:pPr>
    </w:p>
    <w:p w14:paraId="26E50C72" w14:textId="77777777" w:rsidR="00591416" w:rsidRDefault="00000000">
      <w:pPr>
        <w:spacing w:line="240" w:lineRule="exact"/>
        <w:ind w:left="120" w:right="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 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yer)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 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3C1B3586" w14:textId="77777777" w:rsidR="00591416" w:rsidRDefault="00591416">
      <w:pPr>
        <w:spacing w:before="10" w:line="240" w:lineRule="exact"/>
        <w:rPr>
          <w:sz w:val="24"/>
          <w:szCs w:val="24"/>
        </w:rPr>
      </w:pPr>
    </w:p>
    <w:p w14:paraId="7AE133C9" w14:textId="77777777" w:rsidR="00591416" w:rsidRDefault="00000000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app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ake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2C8CAB9E" w14:textId="77777777" w:rsidR="00591416" w:rsidRDefault="00000000">
      <w:pPr>
        <w:spacing w:before="1" w:line="240" w:lineRule="exact"/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uti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l L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w 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l L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w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al L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w 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d 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ny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L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aw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</w:p>
    <w:p w14:paraId="2BA0A125" w14:textId="77777777" w:rsidR="00591416" w:rsidRDefault="00591416">
      <w:pPr>
        <w:spacing w:before="3" w:line="220" w:lineRule="exact"/>
        <w:rPr>
          <w:sz w:val="22"/>
          <w:szCs w:val="22"/>
        </w:rPr>
      </w:pPr>
    </w:p>
    <w:p w14:paraId="4C52CCA0" w14:textId="77777777" w:rsidR="00591416" w:rsidRDefault="00000000">
      <w:pPr>
        <w:spacing w:before="32"/>
        <w:ind w:left="12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 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–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 are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 xml:space="preserve">y.     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verse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 ex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</w:t>
      </w:r>
    </w:p>
    <w:p w14:paraId="1F80FB35" w14:textId="77777777" w:rsidR="00591416" w:rsidRDefault="00591416">
      <w:pPr>
        <w:spacing w:before="10" w:line="240" w:lineRule="exact"/>
        <w:rPr>
          <w:sz w:val="24"/>
          <w:szCs w:val="24"/>
        </w:rPr>
      </w:pPr>
    </w:p>
    <w:p w14:paraId="3231D501" w14:textId="77777777" w:rsidR="00591416" w:rsidRDefault="00000000">
      <w:pPr>
        <w:ind w:left="120" w:right="213"/>
        <w:jc w:val="both"/>
        <w:rPr>
          <w:rFonts w:ascii="Arial" w:eastAsia="Arial" w:hAnsi="Arial" w:cs="Arial"/>
          <w:sz w:val="22"/>
          <w:szCs w:val="22"/>
        </w:rPr>
        <w:sectPr w:rsidR="00591416">
          <w:pgSz w:w="11920" w:h="16840"/>
          <w:pgMar w:top="940" w:right="1320" w:bottom="280" w:left="1620" w:header="0" w:footer="800" w:gutter="0"/>
          <w:cols w:space="720"/>
        </w:sect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PP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FOR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Q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TT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EXE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ION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TICK  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[ 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]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 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[ </w:t>
      </w:r>
      <w:r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]</w:t>
      </w:r>
    </w:p>
    <w:p w14:paraId="3CC55C68" w14:textId="77777777" w:rsidR="00591416" w:rsidRDefault="00000000">
      <w:pPr>
        <w:spacing w:before="68" w:line="240" w:lineRule="exact"/>
        <w:ind w:left="16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lastRenderedPageBreak/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PP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LI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N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R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CER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F E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G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B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TY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-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€525</w:t>
      </w:r>
    </w:p>
    <w:p w14:paraId="7A76E1D6" w14:textId="77777777" w:rsidR="00591416" w:rsidRDefault="00591416">
      <w:pPr>
        <w:spacing w:line="200" w:lineRule="exact"/>
      </w:pPr>
    </w:p>
    <w:p w14:paraId="3DC2C9B3" w14:textId="77777777" w:rsidR="00591416" w:rsidRDefault="00591416">
      <w:pPr>
        <w:spacing w:before="18" w:line="260" w:lineRule="exact"/>
        <w:rPr>
          <w:sz w:val="26"/>
          <w:szCs w:val="26"/>
        </w:rPr>
      </w:pPr>
    </w:p>
    <w:p w14:paraId="74C0B4B6" w14:textId="77777777" w:rsidR="00591416" w:rsidRDefault="00000000">
      <w:pPr>
        <w:spacing w:before="32"/>
        <w:ind w:left="1729" w:right="128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he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ut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ry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vit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pro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1FE19E68" w14:textId="77777777" w:rsidR="00591416" w:rsidRDefault="00591416">
      <w:pPr>
        <w:spacing w:before="5" w:line="100" w:lineRule="exact"/>
        <w:rPr>
          <w:sz w:val="10"/>
          <w:szCs w:val="10"/>
        </w:rPr>
      </w:pPr>
    </w:p>
    <w:p w14:paraId="2D86D206" w14:textId="77777777" w:rsidR="00591416" w:rsidRDefault="00591416">
      <w:pPr>
        <w:spacing w:line="200" w:lineRule="exact"/>
      </w:pPr>
    </w:p>
    <w:p w14:paraId="28340CA5" w14:textId="77777777" w:rsidR="00591416" w:rsidRDefault="00591416">
      <w:pPr>
        <w:spacing w:line="200" w:lineRule="exact"/>
      </w:pPr>
    </w:p>
    <w:p w14:paraId="6FD5CEF6" w14:textId="77777777" w:rsidR="00591416" w:rsidRDefault="00000000">
      <w:pPr>
        <w:spacing w:line="240" w:lineRule="exact"/>
        <w:ind w:left="3716" w:right="3332"/>
        <w:jc w:val="center"/>
        <w:rPr>
          <w:rFonts w:ascii="Arial" w:eastAsia="Arial" w:hAnsi="Arial" w:cs="Arial"/>
          <w:sz w:val="22"/>
          <w:szCs w:val="22"/>
        </w:rPr>
      </w:pPr>
      <w:r>
        <w:pict w14:anchorId="20311668">
          <v:group id="_x0000_s2160" style="position:absolute;left:0;text-align:left;margin-left:185.95pt;margin-top:43.55pt;width:305.95pt;height:0;z-index:-251682816;mso-position-horizontal-relative:page" coordorigin="3719,871" coordsize="6119,0">
            <v:shape id="_x0000_s2161" style="position:absolute;left:3719;top:871;width:6119;height:0" coordorigin="3719,871" coordsize="6119,0" path="m3719,871r6119,e" filled="f" strokeweight=".3466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PERS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 D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AI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LS</w:t>
      </w:r>
    </w:p>
    <w:p w14:paraId="787195F8" w14:textId="77777777" w:rsidR="00591416" w:rsidRDefault="00591416">
      <w:pPr>
        <w:spacing w:line="140" w:lineRule="exact"/>
        <w:rPr>
          <w:sz w:val="15"/>
          <w:szCs w:val="15"/>
        </w:rPr>
      </w:pPr>
    </w:p>
    <w:p w14:paraId="38934CCC" w14:textId="77777777" w:rsidR="00591416" w:rsidRDefault="00591416">
      <w:pPr>
        <w:spacing w:line="200" w:lineRule="exact"/>
      </w:pPr>
    </w:p>
    <w:p w14:paraId="05F5F1C6" w14:textId="77777777" w:rsidR="00591416" w:rsidRDefault="00000000">
      <w:pPr>
        <w:spacing w:before="32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st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N</w:t>
      </w:r>
      <w:r>
        <w:rPr>
          <w:rFonts w:ascii="Arial" w:eastAsia="Arial" w:hAnsi="Arial" w:cs="Arial"/>
          <w:b/>
          <w:sz w:val="22"/>
          <w:szCs w:val="22"/>
        </w:rPr>
        <w:t>am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4748ED3B" w14:textId="77777777" w:rsidR="00591416" w:rsidRDefault="00000000">
      <w:pPr>
        <w:spacing w:before="1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pacing w:val="-1"/>
          <w:sz w:val="22"/>
          <w:szCs w:val="22"/>
        </w:rPr>
        <w:t>Bl</w:t>
      </w:r>
      <w:r>
        <w:rPr>
          <w:rFonts w:ascii="Arial" w:eastAsia="Arial" w:hAnsi="Arial" w:cs="Arial"/>
          <w:i/>
          <w:sz w:val="22"/>
          <w:szCs w:val="22"/>
        </w:rPr>
        <w:t>ock C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</w:p>
    <w:p w14:paraId="53C1C208" w14:textId="77777777" w:rsidR="00591416" w:rsidRDefault="00591416">
      <w:pPr>
        <w:spacing w:before="13" w:line="240" w:lineRule="exact"/>
        <w:rPr>
          <w:sz w:val="24"/>
          <w:szCs w:val="24"/>
        </w:rPr>
      </w:pPr>
    </w:p>
    <w:p w14:paraId="4B3D7F54" w14:textId="77777777" w:rsidR="00591416" w:rsidRDefault="00000000">
      <w:pPr>
        <w:ind w:left="140"/>
        <w:rPr>
          <w:rFonts w:ascii="Arial" w:eastAsia="Arial" w:hAnsi="Arial" w:cs="Arial"/>
          <w:sz w:val="22"/>
          <w:szCs w:val="22"/>
        </w:rPr>
      </w:pPr>
      <w:r>
        <w:pict w14:anchorId="16356335">
          <v:group id="_x0000_s2158" style="position:absolute;left:0;text-align:left;margin-left:185.95pt;margin-top:12pt;width:305.95pt;height:0;z-index:-251681792;mso-position-horizontal-relative:page" coordorigin="3719,240" coordsize="6119,0">
            <v:shape id="_x0000_s2159" style="position:absolute;left:3719;top:240;width:6119;height:0" coordorigin="3719,240" coordsize="6119,0" path="m3719,240r6119,e" filled="f" strokeweight=".3466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urn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me:</w:t>
      </w:r>
    </w:p>
    <w:p w14:paraId="114A8BDD" w14:textId="77777777" w:rsidR="00591416" w:rsidRDefault="00000000">
      <w:pPr>
        <w:spacing w:line="240" w:lineRule="exact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pacing w:val="-1"/>
          <w:sz w:val="22"/>
          <w:szCs w:val="22"/>
        </w:rPr>
        <w:t>Bl</w:t>
      </w:r>
      <w:r>
        <w:rPr>
          <w:rFonts w:ascii="Arial" w:eastAsia="Arial" w:hAnsi="Arial" w:cs="Arial"/>
          <w:i/>
          <w:sz w:val="22"/>
          <w:szCs w:val="22"/>
        </w:rPr>
        <w:t>ock C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</w:p>
    <w:p w14:paraId="73E468A9" w14:textId="77777777" w:rsidR="00591416" w:rsidRDefault="00591416">
      <w:pPr>
        <w:spacing w:before="18" w:line="240" w:lineRule="exact"/>
        <w:rPr>
          <w:sz w:val="24"/>
          <w:szCs w:val="24"/>
        </w:rPr>
      </w:pPr>
    </w:p>
    <w:p w14:paraId="1C901142" w14:textId="77777777" w:rsidR="00591416" w:rsidRDefault="00000000">
      <w:pPr>
        <w:tabs>
          <w:tab w:val="left" w:pos="8960"/>
        </w:tabs>
        <w:spacing w:line="240" w:lineRule="exact"/>
        <w:ind w:left="140" w:right="346"/>
        <w:rPr>
          <w:rFonts w:ascii="Arial" w:eastAsia="Arial" w:hAnsi="Arial" w:cs="Arial"/>
          <w:sz w:val="22"/>
          <w:szCs w:val="22"/>
        </w:rPr>
      </w:pPr>
      <w:r>
        <w:pict w14:anchorId="192BB06A">
          <v:group id="_x0000_s2156" style="position:absolute;left:0;text-align:left;margin-left:185.7pt;margin-top:37.1pt;width:305.95pt;height:0;z-index:-251680768;mso-position-horizontal-relative:page" coordorigin="3714,742" coordsize="6119,0">
            <v:shape id="_x0000_s2157" style="position:absolute;left:3714;top:742;width:6119;height:0" coordorigin="3714,742" coordsize="6119,0" path="m3714,742r6119,e" filled="f" strokeweight=".34664mm">
              <v:path arrowok="t"/>
            </v:shape>
            <w10:wrap anchorx="page"/>
          </v:group>
        </w:pict>
      </w:r>
      <w:r>
        <w:pict w14:anchorId="3C1B82E9">
          <v:group id="_x0000_s2154" style="position:absolute;left:0;text-align:left;margin-left:188.55pt;margin-top:201.55pt;width:305.95pt;height:0;z-index:-251679744;mso-position-horizontal-relative:page" coordorigin="3771,4031" coordsize="6119,0">
            <v:shape id="_x0000_s2155" style="position:absolute;left:3771;top:4031;width:6119;height:0" coordorigin="3771,4031" coordsize="6119,0" path="m3771,4031r6119,e" filled="f" strokeweight=".3466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ermane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ress:       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i/>
          <w:sz w:val="22"/>
          <w:szCs w:val="22"/>
        </w:rPr>
        <w:t>k C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ls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14:paraId="5DF2E02D" w14:textId="77777777" w:rsidR="00591416" w:rsidRDefault="00591416">
      <w:pPr>
        <w:spacing w:before="4" w:line="140" w:lineRule="exact"/>
        <w:rPr>
          <w:sz w:val="15"/>
          <w:szCs w:val="15"/>
        </w:rPr>
      </w:pPr>
    </w:p>
    <w:p w14:paraId="498EF7F6" w14:textId="77777777" w:rsidR="00591416" w:rsidRDefault="00591416">
      <w:pPr>
        <w:spacing w:line="200" w:lineRule="exact"/>
      </w:pPr>
    </w:p>
    <w:p w14:paraId="0CCB7B80" w14:textId="77777777" w:rsidR="00591416" w:rsidRDefault="00591416">
      <w:pPr>
        <w:spacing w:line="200" w:lineRule="exact"/>
      </w:pPr>
    </w:p>
    <w:p w14:paraId="754D9CE3" w14:textId="77777777" w:rsidR="00591416" w:rsidRDefault="00591416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1"/>
        <w:gridCol w:w="6496"/>
      </w:tblGrid>
      <w:tr w:rsidR="00591416" w14:paraId="45734BA2" w14:textId="77777777">
        <w:trPr>
          <w:trHeight w:hRule="exact" w:val="89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3D88A3EE" w14:textId="77777777" w:rsidR="00591416" w:rsidRDefault="00591416">
            <w:pPr>
              <w:spacing w:before="14" w:line="240" w:lineRule="exact"/>
              <w:rPr>
                <w:sz w:val="24"/>
                <w:szCs w:val="24"/>
              </w:rPr>
            </w:pPr>
          </w:p>
          <w:p w14:paraId="3E05B7DB" w14:textId="77777777" w:rsidR="00591416" w:rsidRDefault="00000000">
            <w:pPr>
              <w:ind w:left="102" w:right="687" w:hanging="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</w:rPr>
              <w:t>pi</w:t>
            </w:r>
            <w:r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4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6B1097" w14:textId="77777777" w:rsidR="00591416" w:rsidRDefault="00591416">
            <w:pPr>
              <w:spacing w:before="8" w:line="100" w:lineRule="exact"/>
              <w:rPr>
                <w:sz w:val="10"/>
                <w:szCs w:val="10"/>
              </w:rPr>
            </w:pPr>
          </w:p>
          <w:p w14:paraId="32686E5D" w14:textId="77777777" w:rsidR="00591416" w:rsidRDefault="00591416">
            <w:pPr>
              <w:spacing w:line="200" w:lineRule="exact"/>
            </w:pPr>
          </w:p>
          <w:p w14:paraId="6B5EA2D9" w14:textId="77777777" w:rsidR="00591416" w:rsidRDefault="00591416">
            <w:pPr>
              <w:spacing w:line="200" w:lineRule="exact"/>
            </w:pPr>
          </w:p>
          <w:p w14:paraId="289A6076" w14:textId="77777777" w:rsidR="00591416" w:rsidRDefault="00000000">
            <w:pPr>
              <w:tabs>
                <w:tab w:val="left" w:pos="6360"/>
              </w:tabs>
              <w:ind w:left="2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 w:color="000000"/>
              </w:rPr>
              <w:tab/>
            </w:r>
          </w:p>
        </w:tc>
      </w:tr>
      <w:tr w:rsidR="00591416" w14:paraId="200A122C" w14:textId="77777777">
        <w:trPr>
          <w:trHeight w:hRule="exact" w:val="365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73296B9A" w14:textId="77777777" w:rsidR="00591416" w:rsidRDefault="00591416">
            <w:pPr>
              <w:spacing w:before="5" w:line="100" w:lineRule="exact"/>
              <w:rPr>
                <w:sz w:val="11"/>
                <w:szCs w:val="11"/>
              </w:rPr>
            </w:pPr>
          </w:p>
          <w:p w14:paraId="1711E66A" w14:textId="77777777" w:rsidR="00591416" w:rsidRDefault="00000000">
            <w:pPr>
              <w:spacing w:line="240" w:lineRule="exact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 xml:space="preserve"> B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h: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C1208A" w14:textId="77777777" w:rsidR="00591416" w:rsidRDefault="00591416"/>
        </w:tc>
      </w:tr>
      <w:tr w:rsidR="00591416" w14:paraId="297F4F9B" w14:textId="77777777">
        <w:trPr>
          <w:trHeight w:hRule="exact" w:val="504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3D67D2C3" w14:textId="77777777" w:rsidR="00591416" w:rsidRDefault="00591416">
            <w:pPr>
              <w:spacing w:before="14" w:line="240" w:lineRule="exact"/>
              <w:rPr>
                <w:sz w:val="24"/>
                <w:szCs w:val="24"/>
              </w:rPr>
            </w:pPr>
          </w:p>
          <w:p w14:paraId="530D6632" w14:textId="77777777" w:rsidR="00591416" w:rsidRDefault="00000000">
            <w:pPr>
              <w:spacing w:line="240" w:lineRule="exact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 xml:space="preserve">e of 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Bi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:</w:t>
            </w:r>
          </w:p>
        </w:tc>
        <w:tc>
          <w:tcPr>
            <w:tcW w:w="64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166075" w14:textId="77777777" w:rsidR="00591416" w:rsidRDefault="00591416"/>
        </w:tc>
      </w:tr>
      <w:tr w:rsidR="00591416" w14:paraId="30B0617B" w14:textId="77777777">
        <w:trPr>
          <w:trHeight w:hRule="exact" w:val="1111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141DC4C1" w14:textId="77777777" w:rsidR="00591416" w:rsidRDefault="00591416">
            <w:pPr>
              <w:spacing w:before="16" w:line="240" w:lineRule="exact"/>
              <w:rPr>
                <w:sz w:val="24"/>
                <w:szCs w:val="24"/>
              </w:rPr>
            </w:pPr>
          </w:p>
          <w:p w14:paraId="5511D29D" w14:textId="77777777" w:rsidR="00591416" w:rsidRDefault="00000000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Ema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ock C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)</w:t>
            </w:r>
          </w:p>
          <w:p w14:paraId="27C9BB36" w14:textId="77777777" w:rsidR="00591416" w:rsidRDefault="00591416">
            <w:pPr>
              <w:spacing w:before="14" w:line="240" w:lineRule="exact"/>
              <w:rPr>
                <w:sz w:val="24"/>
                <w:szCs w:val="24"/>
              </w:rPr>
            </w:pPr>
          </w:p>
          <w:p w14:paraId="011FC8DC" w14:textId="77777777" w:rsidR="00591416" w:rsidRDefault="00000000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e:</w:t>
            </w:r>
          </w:p>
        </w:tc>
        <w:tc>
          <w:tcPr>
            <w:tcW w:w="64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6942EA" w14:textId="77777777" w:rsidR="00591416" w:rsidRDefault="00591416">
            <w:pPr>
              <w:spacing w:before="16" w:line="240" w:lineRule="exact"/>
              <w:rPr>
                <w:sz w:val="24"/>
                <w:szCs w:val="24"/>
              </w:rPr>
            </w:pPr>
          </w:p>
          <w:p w14:paraId="5038DE2E" w14:textId="77777777" w:rsidR="00591416" w:rsidRDefault="00000000">
            <w:pPr>
              <w:tabs>
                <w:tab w:val="left" w:pos="6440"/>
              </w:tabs>
              <w:ind w:left="2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  <w:u w:val="single" w:color="000000"/>
              </w:rPr>
              <w:tab/>
            </w:r>
          </w:p>
        </w:tc>
      </w:tr>
    </w:tbl>
    <w:p w14:paraId="79986C32" w14:textId="77777777" w:rsidR="00591416" w:rsidRDefault="00591416">
      <w:pPr>
        <w:spacing w:before="6" w:line="120" w:lineRule="exact"/>
        <w:rPr>
          <w:sz w:val="12"/>
          <w:szCs w:val="12"/>
        </w:rPr>
      </w:pPr>
    </w:p>
    <w:p w14:paraId="677BA310" w14:textId="77777777" w:rsidR="00591416" w:rsidRDefault="00000000">
      <w:pPr>
        <w:tabs>
          <w:tab w:val="left" w:pos="8800"/>
        </w:tabs>
        <w:spacing w:before="32" w:line="240" w:lineRule="exact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proofErr w:type="gramStart"/>
      <w:r>
        <w:rPr>
          <w:rFonts w:ascii="Arial" w:eastAsia="Arial" w:hAnsi="Arial" w:cs="Arial"/>
          <w:b/>
          <w:position w:val="-1"/>
          <w:sz w:val="22"/>
          <w:szCs w:val="22"/>
        </w:rPr>
        <w:t xml:space="preserve">: 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(</w:t>
      </w:r>
      <w:proofErr w:type="gramEnd"/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ce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</w:rPr>
        <w:t>ur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</w:rPr>
        <w:t>)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ab/>
      </w:r>
    </w:p>
    <w:p w14:paraId="0D2B820B" w14:textId="77777777" w:rsidR="00591416" w:rsidRDefault="00591416">
      <w:pPr>
        <w:spacing w:before="6" w:line="220" w:lineRule="exact"/>
        <w:rPr>
          <w:sz w:val="22"/>
          <w:szCs w:val="22"/>
        </w:rPr>
      </w:pPr>
    </w:p>
    <w:p w14:paraId="5928A2AE" w14:textId="77777777" w:rsidR="00591416" w:rsidRDefault="00000000">
      <w:pPr>
        <w:tabs>
          <w:tab w:val="left" w:pos="8960"/>
        </w:tabs>
        <w:spacing w:before="37" w:line="240" w:lineRule="exact"/>
        <w:ind w:left="140" w:right="349"/>
        <w:rPr>
          <w:rFonts w:ascii="Arial" w:eastAsia="Arial" w:hAnsi="Arial" w:cs="Arial"/>
          <w:sz w:val="22"/>
          <w:szCs w:val="22"/>
        </w:rPr>
      </w:pPr>
      <w:r>
        <w:pict w14:anchorId="067A0B86">
          <v:group id="_x0000_s2152" style="position:absolute;left:0;text-align:left;margin-left:268.25pt;margin-top:38.95pt;width:226.4pt;height:0;z-index:-251678720;mso-position-horizontal-relative:page" coordorigin="5365,779" coordsize="4528,0">
            <v:shape id="_x0000_s2153" style="position:absolute;left:5365;top:779;width:4528;height:0" coordorigin="5365,779" coordsize="4528,0" path="m5365,779r4528,e" filled="f" strokeweight=".34664mm">
              <v:path arrowok="t"/>
            </v:shape>
            <w10:wrap anchorx="page"/>
          </v:group>
        </w:pict>
      </w:r>
      <w:r>
        <w:pict w14:anchorId="1318D638">
          <v:group id="_x0000_s2150" style="position:absolute;left:0;text-align:left;margin-left:265.15pt;margin-top:64.15pt;width:232.5pt;height:0;z-index:-251677696;mso-position-horizontal-relative:page" coordorigin="5303,1283" coordsize="4650,0">
            <v:shape id="_x0000_s2151" style="position:absolute;left:5303;top:1283;width:4650;height:0" coordorigin="5303,1283" coordsize="4650,0" path="m5303,1283r4650,e" filled="f" strokeweight=".34664mm">
              <v:path arrowok="t"/>
            </v:shape>
            <w10:wrap anchorx="page"/>
          </v:group>
        </w:pict>
      </w:r>
      <w:r>
        <w:pict w14:anchorId="3ADEE136">
          <v:group id="_x0000_s2148" style="position:absolute;left:0;text-align:left;margin-left:265.15pt;margin-top:89.45pt;width:232.5pt;height:0;z-index:-251676672;mso-position-horizontal-relative:page" coordorigin="5303,1789" coordsize="4650,0">
            <v:shape id="_x0000_s2149" style="position:absolute;left:5303;top:1789;width:4650;height:0" coordorigin="5303,1789" coordsize="4650,0" path="m5303,1789r4650,e" filled="f" strokeweight=".3466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ers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ress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orres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e: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i/>
          <w:sz w:val="22"/>
          <w:szCs w:val="22"/>
        </w:rPr>
        <w:t xml:space="preserve">k </w:t>
      </w:r>
      <w:proofErr w:type="gramStart"/>
      <w:r>
        <w:rPr>
          <w:rFonts w:ascii="Arial" w:eastAsia="Arial" w:hAnsi="Arial" w:cs="Arial"/>
          <w:b/>
          <w:i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ls</w:t>
      </w:r>
      <w:r>
        <w:rPr>
          <w:rFonts w:ascii="Arial" w:eastAsia="Arial" w:hAnsi="Arial" w:cs="Arial"/>
          <w:b/>
          <w:spacing w:val="1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_</w:t>
      </w:r>
      <w:proofErr w:type="gramEnd"/>
    </w:p>
    <w:p w14:paraId="06F5E061" w14:textId="77777777" w:rsidR="00591416" w:rsidRDefault="00591416">
      <w:pPr>
        <w:spacing w:line="200" w:lineRule="exact"/>
      </w:pPr>
    </w:p>
    <w:p w14:paraId="21ADA3AF" w14:textId="77777777" w:rsidR="00591416" w:rsidRDefault="00591416">
      <w:pPr>
        <w:spacing w:line="200" w:lineRule="exact"/>
      </w:pPr>
    </w:p>
    <w:p w14:paraId="1D6D3E21" w14:textId="77777777" w:rsidR="00591416" w:rsidRDefault="00591416">
      <w:pPr>
        <w:spacing w:line="200" w:lineRule="exact"/>
      </w:pPr>
    </w:p>
    <w:p w14:paraId="02F52B65" w14:textId="77777777" w:rsidR="00591416" w:rsidRDefault="00591416">
      <w:pPr>
        <w:spacing w:line="200" w:lineRule="exact"/>
      </w:pPr>
    </w:p>
    <w:p w14:paraId="128E6609" w14:textId="77777777" w:rsidR="00591416" w:rsidRDefault="00591416">
      <w:pPr>
        <w:spacing w:line="200" w:lineRule="exact"/>
      </w:pPr>
    </w:p>
    <w:p w14:paraId="7BED1E6A" w14:textId="77777777" w:rsidR="00591416" w:rsidRDefault="00591416">
      <w:pPr>
        <w:spacing w:line="200" w:lineRule="exact"/>
      </w:pPr>
    </w:p>
    <w:p w14:paraId="52B4D3B9" w14:textId="77777777" w:rsidR="00591416" w:rsidRDefault="00591416">
      <w:pPr>
        <w:spacing w:before="2" w:line="280" w:lineRule="exact"/>
        <w:rPr>
          <w:sz w:val="28"/>
          <w:szCs w:val="28"/>
        </w:rPr>
      </w:pPr>
    </w:p>
    <w:p w14:paraId="7E2B4CED" w14:textId="77777777" w:rsidR="00591416" w:rsidRDefault="00000000">
      <w:pPr>
        <w:tabs>
          <w:tab w:val="left" w:pos="9060"/>
        </w:tabs>
        <w:spacing w:before="32" w:line="240" w:lineRule="exact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</w:rPr>
        <w:t>ol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/</w:t>
      </w:r>
      <w:r>
        <w:rPr>
          <w:rFonts w:ascii="Arial" w:eastAsia="Arial" w:hAnsi="Arial" w:cs="Arial"/>
          <w:b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w</w:t>
      </w:r>
      <w:r>
        <w:rPr>
          <w:rFonts w:ascii="Arial" w:eastAsia="Arial" w:hAnsi="Arial" w:cs="Arial"/>
          <w:b/>
          <w:position w:val="-1"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</w:rPr>
        <w:t>umb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:             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ab/>
      </w:r>
    </w:p>
    <w:p w14:paraId="5E330F71" w14:textId="77777777" w:rsidR="00591416" w:rsidRDefault="00591416">
      <w:pPr>
        <w:spacing w:before="6" w:line="220" w:lineRule="exact"/>
        <w:rPr>
          <w:sz w:val="22"/>
          <w:szCs w:val="22"/>
        </w:rPr>
      </w:pPr>
    </w:p>
    <w:p w14:paraId="67E438E4" w14:textId="77777777" w:rsidR="00591416" w:rsidRDefault="00000000">
      <w:pPr>
        <w:tabs>
          <w:tab w:val="left" w:pos="9060"/>
        </w:tabs>
        <w:spacing w:before="32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ame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ul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y      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ab/>
      </w:r>
    </w:p>
    <w:p w14:paraId="396770AC" w14:textId="77777777" w:rsidR="00591416" w:rsidRDefault="00000000">
      <w:pPr>
        <w:spacing w:line="240" w:lineRule="exact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</w:t>
      </w:r>
    </w:p>
    <w:p w14:paraId="505A5B43" w14:textId="77777777" w:rsidR="00591416" w:rsidRDefault="00000000">
      <w:pPr>
        <w:tabs>
          <w:tab w:val="left" w:pos="9060"/>
        </w:tabs>
        <w:spacing w:before="1" w:line="240" w:lineRule="exact"/>
        <w:ind w:left="140"/>
        <w:rPr>
          <w:rFonts w:ascii="Arial" w:eastAsia="Arial" w:hAnsi="Arial" w:cs="Arial"/>
          <w:sz w:val="22"/>
          <w:szCs w:val="22"/>
        </w:rPr>
      </w:pPr>
      <w:r>
        <w:pict w14:anchorId="1372974E">
          <v:group id="_x0000_s2146" style="position:absolute;left:0;text-align:left;margin-left:228.3pt;margin-top:37.25pt;width:269.3pt;height:0;z-index:-251675648;mso-position-horizontal-relative:page" coordorigin="4566,745" coordsize="5386,0">
            <v:shape id="_x0000_s2147" style="position:absolute;left:4566;top:745;width:5386;height:0" coordorigin="4566,745" coordsize="5386,0" path="m4566,745r5385,e" filled="f" strokeweight=".3466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b/>
          <w:position w:val="-1"/>
          <w:sz w:val="22"/>
          <w:szCs w:val="22"/>
        </w:rPr>
        <w:t>ress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of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R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position w:val="-1"/>
          <w:sz w:val="22"/>
          <w:szCs w:val="22"/>
        </w:rPr>
        <w:t>ul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ory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uth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2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ab/>
      </w:r>
    </w:p>
    <w:p w14:paraId="356BFEF2" w14:textId="77777777" w:rsidR="00591416" w:rsidRDefault="00591416">
      <w:pPr>
        <w:spacing w:before="10" w:line="120" w:lineRule="exact"/>
        <w:rPr>
          <w:sz w:val="12"/>
          <w:szCs w:val="12"/>
        </w:rPr>
      </w:pPr>
    </w:p>
    <w:p w14:paraId="0B204915" w14:textId="77777777" w:rsidR="00591416" w:rsidRDefault="00591416">
      <w:pPr>
        <w:spacing w:line="200" w:lineRule="exact"/>
      </w:pPr>
    </w:p>
    <w:p w14:paraId="70A062D3" w14:textId="77777777" w:rsidR="00591416" w:rsidRDefault="00591416">
      <w:pPr>
        <w:spacing w:line="200" w:lineRule="exact"/>
      </w:pPr>
    </w:p>
    <w:p w14:paraId="53FC1B55" w14:textId="77777777" w:rsidR="00591416" w:rsidRDefault="00591416">
      <w:pPr>
        <w:spacing w:line="200" w:lineRule="exact"/>
      </w:pPr>
    </w:p>
    <w:p w14:paraId="09B16E43" w14:textId="77777777" w:rsidR="00591416" w:rsidRDefault="00000000">
      <w:pPr>
        <w:tabs>
          <w:tab w:val="left" w:pos="9060"/>
        </w:tabs>
        <w:spacing w:before="32" w:line="240" w:lineRule="exact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position w:val="-1"/>
          <w:sz w:val="22"/>
          <w:szCs w:val="22"/>
        </w:rPr>
        <w:t>ula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ory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utho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y 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l </w:t>
      </w:r>
      <w:proofErr w:type="gramStart"/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b/>
          <w:position w:val="-1"/>
          <w:sz w:val="22"/>
          <w:szCs w:val="22"/>
        </w:rPr>
        <w:t>dre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:</w:t>
      </w:r>
      <w:r>
        <w:rPr>
          <w:rFonts w:ascii="Arial" w:eastAsia="Arial" w:hAnsi="Arial" w:cs="Arial"/>
          <w:b/>
          <w:position w:val="-1"/>
          <w:sz w:val="22"/>
          <w:szCs w:val="22"/>
        </w:rPr>
        <w:t>-</w:t>
      </w:r>
      <w:proofErr w:type="gramEnd"/>
      <w:r>
        <w:rPr>
          <w:rFonts w:ascii="Arial" w:eastAsia="Arial" w:hAnsi="Arial" w:cs="Arial"/>
          <w:b/>
          <w:position w:val="-1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-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ab/>
      </w:r>
    </w:p>
    <w:p w14:paraId="76DFC6C5" w14:textId="77777777" w:rsidR="00591416" w:rsidRDefault="00591416">
      <w:pPr>
        <w:spacing w:before="6" w:line="220" w:lineRule="exact"/>
        <w:rPr>
          <w:sz w:val="22"/>
          <w:szCs w:val="22"/>
        </w:rPr>
      </w:pPr>
    </w:p>
    <w:p w14:paraId="01D969E2" w14:textId="77777777" w:rsidR="00591416" w:rsidRDefault="00000000">
      <w:pPr>
        <w:tabs>
          <w:tab w:val="left" w:pos="5020"/>
        </w:tabs>
        <w:spacing w:before="32"/>
        <w:ind w:left="140"/>
        <w:rPr>
          <w:rFonts w:ascii="Arial" w:eastAsia="Arial" w:hAnsi="Arial" w:cs="Arial"/>
          <w:sz w:val="22"/>
          <w:szCs w:val="22"/>
        </w:rPr>
        <w:sectPr w:rsidR="00591416">
          <w:pgSz w:w="11920" w:h="16840"/>
          <w:pgMar w:top="1320" w:right="1680" w:bottom="280" w:left="880" w:header="0" w:footer="800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on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ab/>
      </w:r>
      <w:proofErr w:type="gramEnd"/>
    </w:p>
    <w:p w14:paraId="0CBFAF63" w14:textId="77777777" w:rsidR="00591416" w:rsidRDefault="00591416">
      <w:pPr>
        <w:spacing w:before="5" w:line="160" w:lineRule="exact"/>
        <w:rPr>
          <w:sz w:val="17"/>
          <w:szCs w:val="17"/>
        </w:rPr>
      </w:pPr>
    </w:p>
    <w:p w14:paraId="30B829DB" w14:textId="77777777" w:rsidR="00591416" w:rsidRDefault="00000000">
      <w:pPr>
        <w:spacing w:before="32" w:line="240" w:lineRule="exact"/>
        <w:ind w:left="3273" w:right="365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EDUC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DE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LS</w:t>
      </w:r>
    </w:p>
    <w:p w14:paraId="242A8C92" w14:textId="77777777" w:rsidR="00591416" w:rsidRDefault="00591416">
      <w:pPr>
        <w:spacing w:before="3" w:line="220" w:lineRule="exact"/>
        <w:rPr>
          <w:sz w:val="22"/>
          <w:szCs w:val="22"/>
        </w:rPr>
      </w:pPr>
    </w:p>
    <w:p w14:paraId="0F5F755A" w14:textId="77777777" w:rsidR="00591416" w:rsidRDefault="00000000">
      <w:pPr>
        <w:spacing w:before="32"/>
        <w:ind w:left="2566" w:right="566" w:hanging="19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se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pro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de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tl</w:t>
      </w:r>
      <w:r>
        <w:rPr>
          <w:rFonts w:ascii="Arial" w:eastAsia="Arial" w:hAnsi="Arial" w:cs="Arial"/>
          <w:b/>
          <w:i/>
          <w:sz w:val="22"/>
          <w:szCs w:val="22"/>
        </w:rPr>
        <w:t>es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d det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il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of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>ro</w:t>
      </w:r>
      <w:r>
        <w:rPr>
          <w:rFonts w:ascii="Arial" w:eastAsia="Arial" w:hAnsi="Arial" w:cs="Arial"/>
          <w:b/>
          <w:i/>
          <w:spacing w:val="1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i/>
          <w:spacing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i/>
          <w:spacing w:val="-3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i/>
          <w:spacing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>al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q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i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i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 xml:space="preserve">he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i/>
          <w:sz w:val="22"/>
          <w:szCs w:val="22"/>
        </w:rPr>
        <w:t>ur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ch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t</w:t>
      </w:r>
      <w:r>
        <w:rPr>
          <w:rFonts w:ascii="Arial" w:eastAsia="Arial" w:hAnsi="Arial" w:cs="Arial"/>
          <w:b/>
          <w:i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w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re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d.</w:t>
      </w:r>
    </w:p>
    <w:p w14:paraId="5C25B148" w14:textId="77777777" w:rsidR="00591416" w:rsidRDefault="00591416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2880"/>
        <w:gridCol w:w="3529"/>
      </w:tblGrid>
      <w:tr w:rsidR="00591416" w14:paraId="1C9FCA18" w14:textId="77777777">
        <w:trPr>
          <w:trHeight w:hRule="exact" w:val="76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F0677" w14:textId="77777777" w:rsidR="00591416" w:rsidRDefault="00000000">
            <w:pPr>
              <w:spacing w:line="240" w:lineRule="exact"/>
              <w:ind w:left="1028" w:right="10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14:paraId="3477C338" w14:textId="77777777" w:rsidR="00591416" w:rsidRDefault="00000000">
            <w:pPr>
              <w:spacing w:line="240" w:lineRule="exact"/>
              <w:ind w:left="594" w:right="5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e.g.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919D3" w14:textId="77777777" w:rsidR="00591416" w:rsidRDefault="00000000">
            <w:pPr>
              <w:spacing w:line="240" w:lineRule="exact"/>
              <w:ind w:left="81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0B5BB" w14:textId="77777777" w:rsidR="00591416" w:rsidRDefault="00000000">
            <w:pPr>
              <w:spacing w:before="4" w:line="240" w:lineRule="exact"/>
              <w:ind w:left="541" w:right="462" w:hanging="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 e.g. 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of</w:t>
            </w:r>
          </w:p>
          <w:p w14:paraId="1D388700" w14:textId="77777777" w:rsidR="00591416" w:rsidRDefault="00000000">
            <w:pPr>
              <w:spacing w:line="240" w:lineRule="exact"/>
              <w:ind w:left="54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ors</w:t>
            </w:r>
          </w:p>
        </w:tc>
      </w:tr>
      <w:tr w:rsidR="00591416" w14:paraId="44044C7F" w14:textId="77777777">
        <w:trPr>
          <w:trHeight w:hRule="exact" w:val="775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8ABF3" w14:textId="77777777" w:rsidR="00591416" w:rsidRDefault="00591416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949B8" w14:textId="77777777" w:rsidR="00591416" w:rsidRDefault="00591416"/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DD369" w14:textId="77777777" w:rsidR="00591416" w:rsidRDefault="00591416"/>
        </w:tc>
      </w:tr>
      <w:tr w:rsidR="00591416" w14:paraId="6A68B002" w14:textId="77777777">
        <w:trPr>
          <w:trHeight w:hRule="exact" w:val="785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77D73" w14:textId="77777777" w:rsidR="00591416" w:rsidRDefault="00591416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49265" w14:textId="77777777" w:rsidR="00591416" w:rsidRDefault="00591416"/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12300" w14:textId="77777777" w:rsidR="00591416" w:rsidRDefault="00591416"/>
        </w:tc>
      </w:tr>
      <w:tr w:rsidR="00591416" w14:paraId="090358EF" w14:textId="77777777">
        <w:trPr>
          <w:trHeight w:hRule="exact" w:val="806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5240D" w14:textId="77777777" w:rsidR="00591416" w:rsidRDefault="00591416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4F313" w14:textId="77777777" w:rsidR="00591416" w:rsidRDefault="00591416"/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DC60A" w14:textId="77777777" w:rsidR="00591416" w:rsidRDefault="00591416"/>
        </w:tc>
      </w:tr>
    </w:tbl>
    <w:p w14:paraId="6077807F" w14:textId="77777777" w:rsidR="00591416" w:rsidRDefault="00591416">
      <w:pPr>
        <w:spacing w:line="200" w:lineRule="exact"/>
      </w:pPr>
    </w:p>
    <w:p w14:paraId="63896067" w14:textId="77777777" w:rsidR="00591416" w:rsidRDefault="00591416">
      <w:pPr>
        <w:spacing w:before="8" w:line="260" w:lineRule="exact"/>
        <w:rPr>
          <w:sz w:val="26"/>
          <w:szCs w:val="26"/>
        </w:rPr>
      </w:pPr>
    </w:p>
    <w:p w14:paraId="28442836" w14:textId="77777777" w:rsidR="00591416" w:rsidRDefault="00000000">
      <w:pPr>
        <w:spacing w:before="32"/>
        <w:ind w:left="1655" w:right="16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i/>
          <w:sz w:val="22"/>
          <w:szCs w:val="22"/>
        </w:rPr>
        <w:t>ro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sion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x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s pas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ed 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urs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s 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d</w:t>
      </w:r>
    </w:p>
    <w:p w14:paraId="59C75C75" w14:textId="77777777" w:rsidR="00591416" w:rsidRDefault="00000000">
      <w:pPr>
        <w:spacing w:line="240" w:lineRule="exact"/>
        <w:ind w:left="2464" w:right="241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</w:rPr>
        <w:t>(</w:t>
      </w:r>
      <w:r>
        <w:rPr>
          <w:rFonts w:ascii="Arial" w:eastAsia="Arial" w:hAnsi="Arial" w:cs="Arial"/>
          <w:b/>
          <w:i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 xml:space="preserve">e. </w:t>
      </w:r>
      <w:r>
        <w:rPr>
          <w:rFonts w:ascii="Arial" w:eastAsia="Arial" w:hAnsi="Arial" w:cs="Arial"/>
          <w:b/>
          <w:i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2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ors</w:t>
      </w:r>
      <w:r>
        <w:rPr>
          <w:rFonts w:ascii="Arial" w:eastAsia="Arial" w:hAnsi="Arial" w:cs="Arial"/>
          <w:b/>
          <w:i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</w:rPr>
        <w:t>Q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yi</w:t>
      </w:r>
      <w:r>
        <w:rPr>
          <w:rFonts w:ascii="Arial" w:eastAsia="Arial" w:hAnsi="Arial" w:cs="Arial"/>
          <w:b/>
          <w:i/>
          <w:spacing w:val="-2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g E</w:t>
      </w:r>
      <w:r>
        <w:rPr>
          <w:rFonts w:ascii="Arial" w:eastAsia="Arial" w:hAnsi="Arial" w:cs="Arial"/>
          <w:b/>
          <w:i/>
          <w:spacing w:val="-1"/>
          <w:position w:val="-1"/>
          <w:sz w:val="22"/>
          <w:szCs w:val="22"/>
        </w:rPr>
        <w:t>x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am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3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</w:rPr>
        <w:t>)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:</w:t>
      </w:r>
      <w:r>
        <w:rPr>
          <w:rFonts w:ascii="Arial" w:eastAsia="Arial" w:hAnsi="Arial" w:cs="Arial"/>
          <w:b/>
          <w:i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-</w:t>
      </w:r>
    </w:p>
    <w:p w14:paraId="5032E139" w14:textId="77777777" w:rsidR="00591416" w:rsidRDefault="00591416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5"/>
        <w:gridCol w:w="4112"/>
        <w:gridCol w:w="1975"/>
      </w:tblGrid>
      <w:tr w:rsidR="00591416" w14:paraId="43367B3F" w14:textId="77777777">
        <w:trPr>
          <w:trHeight w:hRule="exact" w:val="768"/>
        </w:trPr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7370D" w14:textId="77777777" w:rsidR="00591416" w:rsidRDefault="00000000">
            <w:pPr>
              <w:spacing w:before="2" w:line="240" w:lineRule="exact"/>
              <w:ind w:left="114" w:right="115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e/C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he 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urse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 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</w:t>
            </w:r>
          </w:p>
          <w:p w14:paraId="0907C46B" w14:textId="77777777" w:rsidR="00591416" w:rsidRDefault="00000000">
            <w:pPr>
              <w:spacing w:line="240" w:lineRule="exact"/>
              <w:ind w:left="536" w:right="53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6F66B" w14:textId="77777777" w:rsidR="00591416" w:rsidRDefault="00000000">
            <w:pPr>
              <w:spacing w:line="240" w:lineRule="exact"/>
              <w:ind w:left="954" w:right="9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</w:p>
          <w:p w14:paraId="48282D87" w14:textId="77777777" w:rsidR="00591416" w:rsidRDefault="00000000">
            <w:pPr>
              <w:spacing w:before="1"/>
              <w:ind w:left="1549" w:right="154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ard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778E5" w14:textId="77777777" w:rsidR="00591416" w:rsidRDefault="00000000">
            <w:pPr>
              <w:spacing w:line="240" w:lineRule="exact"/>
              <w:ind w:left="133" w:right="13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14:paraId="4495D5C3" w14:textId="77777777" w:rsidR="00591416" w:rsidRDefault="00000000">
            <w:pPr>
              <w:spacing w:before="1"/>
              <w:ind w:left="478" w:right="4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ard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</w:tr>
      <w:tr w:rsidR="00591416" w14:paraId="2288BA06" w14:textId="77777777">
        <w:trPr>
          <w:trHeight w:hRule="exact" w:val="756"/>
        </w:trPr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2FED3" w14:textId="77777777" w:rsidR="00591416" w:rsidRDefault="00591416"/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69D74" w14:textId="77777777" w:rsidR="00591416" w:rsidRDefault="00591416"/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31279" w14:textId="77777777" w:rsidR="00591416" w:rsidRDefault="00591416"/>
        </w:tc>
      </w:tr>
      <w:tr w:rsidR="00591416" w14:paraId="0B0EBE2E" w14:textId="77777777">
        <w:trPr>
          <w:trHeight w:hRule="exact" w:val="747"/>
        </w:trPr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53AA3" w14:textId="77777777" w:rsidR="00591416" w:rsidRDefault="00591416"/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83D6" w14:textId="77777777" w:rsidR="00591416" w:rsidRDefault="00591416"/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9960F" w14:textId="77777777" w:rsidR="00591416" w:rsidRDefault="00591416"/>
        </w:tc>
      </w:tr>
      <w:tr w:rsidR="00591416" w14:paraId="7B09D906" w14:textId="77777777">
        <w:trPr>
          <w:trHeight w:hRule="exact" w:val="785"/>
        </w:trPr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2A095" w14:textId="77777777" w:rsidR="00591416" w:rsidRDefault="00591416"/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764F9" w14:textId="77777777" w:rsidR="00591416" w:rsidRDefault="00591416"/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96D10" w14:textId="77777777" w:rsidR="00591416" w:rsidRDefault="00591416"/>
        </w:tc>
      </w:tr>
    </w:tbl>
    <w:p w14:paraId="43D7AFB1" w14:textId="77777777" w:rsidR="00591416" w:rsidRDefault="00591416">
      <w:pPr>
        <w:spacing w:line="200" w:lineRule="exact"/>
      </w:pPr>
    </w:p>
    <w:p w14:paraId="447C0486" w14:textId="77777777" w:rsidR="00591416" w:rsidRDefault="00591416">
      <w:pPr>
        <w:spacing w:before="8" w:line="260" w:lineRule="exact"/>
        <w:rPr>
          <w:sz w:val="26"/>
          <w:szCs w:val="26"/>
        </w:rPr>
      </w:pPr>
    </w:p>
    <w:p w14:paraId="64C65FBF" w14:textId="77777777" w:rsidR="00591416" w:rsidRDefault="00000000">
      <w:pPr>
        <w:spacing w:before="32" w:line="240" w:lineRule="exact"/>
        <w:ind w:left="3144" w:right="352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"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rees,</w:t>
      </w:r>
      <w:r>
        <w:rPr>
          <w:rFonts w:ascii="Arial" w:eastAsia="Arial" w:hAnsi="Arial" w:cs="Arial"/>
          <w:b/>
          <w:i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position w:val="-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pl</w:t>
      </w:r>
      <w:r>
        <w:rPr>
          <w:rFonts w:ascii="Arial" w:eastAsia="Arial" w:hAnsi="Arial" w:cs="Arial"/>
          <w:b/>
          <w:i/>
          <w:spacing w:val="-2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mas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d:</w:t>
      </w:r>
    </w:p>
    <w:p w14:paraId="2953FEC6" w14:textId="77777777" w:rsidR="00591416" w:rsidRDefault="00591416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3"/>
        <w:gridCol w:w="2448"/>
        <w:gridCol w:w="1892"/>
        <w:gridCol w:w="1889"/>
      </w:tblGrid>
      <w:tr w:rsidR="00591416" w14:paraId="07BEBB8E" w14:textId="77777777">
        <w:trPr>
          <w:trHeight w:hRule="exact" w:val="602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CA59" w14:textId="77777777" w:rsidR="00591416" w:rsidRDefault="00000000">
            <w:pPr>
              <w:spacing w:line="240" w:lineRule="exact"/>
              <w:ind w:left="41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nivers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y/C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C78B2" w14:textId="77777777" w:rsidR="00591416" w:rsidRDefault="00000000">
            <w:pPr>
              <w:spacing w:line="240" w:lineRule="exact"/>
              <w:ind w:left="1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F1FA0" w14:textId="77777777" w:rsidR="00591416" w:rsidRDefault="00000000">
            <w:pPr>
              <w:spacing w:line="240" w:lineRule="exact"/>
              <w:ind w:left="28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rse</w:t>
            </w:r>
          </w:p>
          <w:p w14:paraId="1DFD2A99" w14:textId="77777777" w:rsidR="00591416" w:rsidRDefault="00000000">
            <w:pPr>
              <w:spacing w:line="240" w:lineRule="exact"/>
              <w:ind w:left="27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ommen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ed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7F186" w14:textId="77777777" w:rsidR="00591416" w:rsidRDefault="00000000">
            <w:pPr>
              <w:spacing w:line="240" w:lineRule="exact"/>
              <w:ind w:left="92" w:right="9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14:paraId="0CD94F2A" w14:textId="77777777" w:rsidR="00591416" w:rsidRDefault="00000000">
            <w:pPr>
              <w:spacing w:line="240" w:lineRule="exact"/>
              <w:ind w:left="438" w:right="43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ard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</w:tr>
      <w:tr w:rsidR="00591416" w14:paraId="2988CCF2" w14:textId="77777777">
        <w:trPr>
          <w:trHeight w:hRule="exact" w:val="853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DDA07" w14:textId="77777777" w:rsidR="00591416" w:rsidRDefault="00591416"/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21528" w14:textId="77777777" w:rsidR="00591416" w:rsidRDefault="00591416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29ED5" w14:textId="77777777" w:rsidR="00591416" w:rsidRDefault="00591416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44285" w14:textId="77777777" w:rsidR="00591416" w:rsidRDefault="00591416"/>
        </w:tc>
      </w:tr>
      <w:tr w:rsidR="00591416" w14:paraId="1A69E5C9" w14:textId="77777777">
        <w:trPr>
          <w:trHeight w:hRule="exact" w:val="775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B3796" w14:textId="77777777" w:rsidR="00591416" w:rsidRDefault="00591416"/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0168A" w14:textId="77777777" w:rsidR="00591416" w:rsidRDefault="00591416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D6395" w14:textId="77777777" w:rsidR="00591416" w:rsidRDefault="00591416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21CDB" w14:textId="77777777" w:rsidR="00591416" w:rsidRDefault="00591416"/>
        </w:tc>
      </w:tr>
      <w:tr w:rsidR="00591416" w14:paraId="13D3DE5D" w14:textId="77777777">
        <w:trPr>
          <w:trHeight w:hRule="exact" w:val="756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11CE5" w14:textId="77777777" w:rsidR="00591416" w:rsidRDefault="00591416"/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E64F8" w14:textId="77777777" w:rsidR="00591416" w:rsidRDefault="00591416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44799" w14:textId="77777777" w:rsidR="00591416" w:rsidRDefault="00591416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B99B0" w14:textId="77777777" w:rsidR="00591416" w:rsidRDefault="00591416"/>
        </w:tc>
      </w:tr>
    </w:tbl>
    <w:p w14:paraId="42065F24" w14:textId="77777777" w:rsidR="00591416" w:rsidRDefault="00591416">
      <w:pPr>
        <w:spacing w:before="16" w:line="200" w:lineRule="exact"/>
      </w:pPr>
    </w:p>
    <w:p w14:paraId="097CBB41" w14:textId="77777777" w:rsidR="00591416" w:rsidRDefault="00000000">
      <w:pPr>
        <w:spacing w:before="37" w:line="240" w:lineRule="exact"/>
        <w:ind w:left="100" w:right="79"/>
        <w:rPr>
          <w:rFonts w:ascii="Arial" w:eastAsia="Arial" w:hAnsi="Arial" w:cs="Arial"/>
          <w:sz w:val="22"/>
          <w:szCs w:val="22"/>
        </w:rPr>
        <w:sectPr w:rsidR="00591416">
          <w:pgSz w:w="11920" w:h="16840"/>
          <w:pgMar w:top="1560" w:right="1320" w:bottom="280" w:left="1280" w:header="0" w:footer="800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  <w:u w:val="double" w:color="000000"/>
        </w:rPr>
        <w:t>C</w:t>
      </w:r>
      <w:r>
        <w:rPr>
          <w:rFonts w:ascii="Arial" w:eastAsia="Arial" w:hAnsi="Arial" w:cs="Arial"/>
          <w:b/>
          <w:sz w:val="22"/>
          <w:szCs w:val="22"/>
          <w:u w:val="double" w:color="000000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  <w:u w:val="double" w:color="000000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  <w:u w:val="double" w:color="000000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  <w:u w:val="double" w:color="000000"/>
        </w:rPr>
        <w:t>fi</w:t>
      </w:r>
      <w:r>
        <w:rPr>
          <w:rFonts w:ascii="Arial" w:eastAsia="Arial" w:hAnsi="Arial" w:cs="Arial"/>
          <w:b/>
          <w:sz w:val="22"/>
          <w:szCs w:val="22"/>
          <w:u w:val="double" w:color="000000"/>
        </w:rPr>
        <w:t>ed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proofErr w:type="gramEnd"/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be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 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pl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1128518E" w14:textId="77777777" w:rsidR="00591416" w:rsidRDefault="00000000">
      <w:pPr>
        <w:spacing w:before="66"/>
        <w:ind w:left="2212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P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LO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DEC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RA</w:t>
      </w:r>
      <w:r>
        <w:rPr>
          <w:rFonts w:ascii="Arial" w:eastAsia="Arial" w:hAnsi="Arial" w:cs="Arial"/>
          <w:b/>
          <w:sz w:val="22"/>
          <w:szCs w:val="22"/>
        </w:rPr>
        <w:t>TI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52CD7D1E" w14:textId="77777777" w:rsidR="00591416" w:rsidRDefault="00000000">
      <w:pPr>
        <w:spacing w:before="1" w:line="120" w:lineRule="exact"/>
        <w:rPr>
          <w:sz w:val="12"/>
          <w:szCs w:val="12"/>
        </w:rPr>
      </w:pPr>
      <w:r>
        <w:br w:type="column"/>
      </w:r>
    </w:p>
    <w:p w14:paraId="3045BB25" w14:textId="77777777" w:rsidR="00591416" w:rsidRDefault="00591416">
      <w:pPr>
        <w:spacing w:line="200" w:lineRule="exact"/>
      </w:pPr>
    </w:p>
    <w:p w14:paraId="7E294CB6" w14:textId="77777777" w:rsidR="00591416" w:rsidRDefault="00000000">
      <w:pPr>
        <w:spacing w:line="240" w:lineRule="exact"/>
        <w:rPr>
          <w:rFonts w:ascii="Arial" w:eastAsia="Arial" w:hAnsi="Arial" w:cs="Arial"/>
          <w:sz w:val="22"/>
          <w:szCs w:val="22"/>
        </w:rPr>
        <w:sectPr w:rsidR="00591416">
          <w:pgSz w:w="11920" w:h="16840"/>
          <w:pgMar w:top="940" w:right="1540" w:bottom="280" w:left="880" w:header="0" w:footer="800" w:gutter="0"/>
          <w:cols w:num="2" w:space="720" w:equalWidth="0">
            <w:col w:w="7517" w:space="545"/>
            <w:col w:w="1438"/>
          </w:cols>
        </w:sectPr>
      </w:pPr>
      <w:r>
        <w:rPr>
          <w:rFonts w:ascii="Arial" w:eastAsia="Arial" w:hAnsi="Arial" w:cs="Arial"/>
          <w:b/>
          <w:i/>
          <w:spacing w:val="-1"/>
          <w:position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i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i/>
          <w:spacing w:val="-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i/>
          <w:position w:val="-1"/>
          <w:sz w:val="22"/>
          <w:szCs w:val="22"/>
          <w:u w:val="thick" w:color="000000"/>
        </w:rPr>
        <w:t xml:space="preserve">se </w:t>
      </w:r>
      <w:r>
        <w:rPr>
          <w:rFonts w:ascii="Arial" w:eastAsia="Arial" w:hAnsi="Arial" w:cs="Arial"/>
          <w:b/>
          <w:i/>
          <w:spacing w:val="-3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i/>
          <w:position w:val="-1"/>
          <w:sz w:val="22"/>
          <w:szCs w:val="22"/>
          <w:u w:val="thick" w:color="000000"/>
        </w:rPr>
        <w:t>ck</w:t>
      </w:r>
    </w:p>
    <w:p w14:paraId="1170CCE5" w14:textId="77777777" w:rsidR="00591416" w:rsidRDefault="00591416">
      <w:pPr>
        <w:spacing w:before="6" w:line="180" w:lineRule="exact"/>
        <w:rPr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7213"/>
        <w:gridCol w:w="898"/>
        <w:gridCol w:w="662"/>
      </w:tblGrid>
      <w:tr w:rsidR="00591416" w14:paraId="6528700F" w14:textId="77777777">
        <w:trPr>
          <w:trHeight w:hRule="exact" w:val="84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F711A86" w14:textId="77777777" w:rsidR="00591416" w:rsidRDefault="00000000">
            <w:pPr>
              <w:spacing w:before="72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21135C66" w14:textId="77777777" w:rsidR="00591416" w:rsidRDefault="00000000">
            <w:pPr>
              <w:spacing w:before="72"/>
              <w:ind w:left="3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 you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de b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rup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?</w:t>
            </w:r>
          </w:p>
          <w:p w14:paraId="7ECC8719" w14:textId="77777777" w:rsidR="00591416" w:rsidRDefault="00591416">
            <w:pPr>
              <w:spacing w:before="11" w:line="240" w:lineRule="exact"/>
              <w:rPr>
                <w:sz w:val="24"/>
                <w:szCs w:val="24"/>
              </w:rPr>
            </w:pPr>
          </w:p>
          <w:p w14:paraId="0767C651" w14:textId="77777777" w:rsidR="00591416" w:rsidRDefault="00000000">
            <w:pPr>
              <w:ind w:left="3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f </w:t>
            </w:r>
            <w:proofErr w:type="gramStart"/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es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>, 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se supp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 sep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t 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 s</w:t>
            </w:r>
            <w:r>
              <w:rPr>
                <w:rFonts w:ascii="Arial" w:eastAsia="Arial" w:hAnsi="Arial" w:cs="Arial"/>
                <w:i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332FCB32" w14:textId="77777777" w:rsidR="00591416" w:rsidRDefault="00000000">
            <w:pPr>
              <w:spacing w:before="72"/>
              <w:ind w:left="2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4B9318BA" w14:textId="77777777" w:rsidR="00591416" w:rsidRDefault="00000000">
            <w:pPr>
              <w:spacing w:before="72"/>
              <w:ind w:left="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□</w:t>
            </w:r>
          </w:p>
        </w:tc>
      </w:tr>
      <w:tr w:rsidR="00591416" w14:paraId="5E435AE5" w14:textId="77777777">
        <w:trPr>
          <w:trHeight w:hRule="exact" w:val="50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B5FDD25" w14:textId="77777777" w:rsidR="00591416" w:rsidRDefault="00591416"/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07B3AB49" w14:textId="77777777" w:rsidR="00591416" w:rsidRDefault="00000000">
            <w:pPr>
              <w:spacing w:line="240" w:lineRule="exact"/>
              <w:ind w:left="3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r you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ve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scha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 an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f s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?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12BED701" w14:textId="77777777" w:rsidR="00591416" w:rsidRDefault="00591416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E4AFFC7" w14:textId="77777777" w:rsidR="00591416" w:rsidRDefault="00591416"/>
        </w:tc>
      </w:tr>
      <w:tr w:rsidR="00591416" w14:paraId="6EA8C839" w14:textId="77777777">
        <w:trPr>
          <w:trHeight w:hRule="exact" w:val="139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902E8B8" w14:textId="77777777" w:rsidR="00591416" w:rsidRDefault="00591416">
            <w:pPr>
              <w:spacing w:before="1" w:line="240" w:lineRule="exact"/>
              <w:rPr>
                <w:sz w:val="24"/>
                <w:szCs w:val="24"/>
              </w:rPr>
            </w:pPr>
          </w:p>
          <w:p w14:paraId="5FA6B967" w14:textId="77777777" w:rsidR="00591416" w:rsidRDefault="00000000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1A23871A" w14:textId="77777777" w:rsidR="00591416" w:rsidRDefault="00591416">
            <w:pPr>
              <w:spacing w:before="6" w:line="240" w:lineRule="exact"/>
              <w:rPr>
                <w:sz w:val="24"/>
                <w:szCs w:val="24"/>
              </w:rPr>
            </w:pPr>
          </w:p>
          <w:p w14:paraId="6002AC63" w14:textId="77777777" w:rsidR="00591416" w:rsidRDefault="00000000">
            <w:pPr>
              <w:spacing w:line="240" w:lineRule="exact"/>
              <w:ind w:left="393" w:right="1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you h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ve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 or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arge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 cr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ng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 res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ng</w:t>
            </w:r>
          </w:p>
          <w:p w14:paraId="619C37CA" w14:textId="77777777" w:rsidR="00591416" w:rsidRDefault="00000000">
            <w:pPr>
              <w:spacing w:line="240" w:lineRule="exact"/>
              <w:ind w:left="3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 or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rob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</w:p>
          <w:p w14:paraId="41153AD1" w14:textId="77777777" w:rsidR="00591416" w:rsidRDefault="00000000">
            <w:pPr>
              <w:spacing w:line="240" w:lineRule="exact"/>
              <w:ind w:left="3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en 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 of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 charge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u?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667E361F" w14:textId="77777777" w:rsidR="00591416" w:rsidRDefault="00591416">
            <w:pPr>
              <w:spacing w:before="1" w:line="240" w:lineRule="exact"/>
              <w:rPr>
                <w:sz w:val="24"/>
                <w:szCs w:val="24"/>
              </w:rPr>
            </w:pPr>
          </w:p>
          <w:p w14:paraId="12EF2712" w14:textId="77777777" w:rsidR="00591416" w:rsidRDefault="00000000">
            <w:pPr>
              <w:ind w:left="2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BBA8EEA" w14:textId="77777777" w:rsidR="00591416" w:rsidRDefault="00591416">
            <w:pPr>
              <w:spacing w:before="1" w:line="240" w:lineRule="exact"/>
              <w:rPr>
                <w:sz w:val="24"/>
                <w:szCs w:val="24"/>
              </w:rPr>
            </w:pPr>
          </w:p>
          <w:p w14:paraId="3F099BBF" w14:textId="77777777" w:rsidR="00591416" w:rsidRDefault="00000000">
            <w:pPr>
              <w:ind w:left="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□</w:t>
            </w:r>
          </w:p>
        </w:tc>
      </w:tr>
      <w:tr w:rsidR="00591416" w14:paraId="7B5F05F9" w14:textId="77777777">
        <w:trPr>
          <w:trHeight w:hRule="exact" w:val="139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C162ABE" w14:textId="77777777" w:rsidR="00591416" w:rsidRDefault="00591416"/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59729490" w14:textId="77777777" w:rsidR="00591416" w:rsidRDefault="00591416">
            <w:pPr>
              <w:spacing w:before="5" w:line="100" w:lineRule="exact"/>
              <w:rPr>
                <w:sz w:val="11"/>
                <w:szCs w:val="11"/>
              </w:rPr>
            </w:pPr>
          </w:p>
          <w:p w14:paraId="1BBA347A" w14:textId="77777777" w:rsidR="00591416" w:rsidRDefault="00000000">
            <w:pPr>
              <w:ind w:left="393" w:right="53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f yes, 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 sep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t 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 you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 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sure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t at 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st o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yo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ef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 p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ho</w:t>
            </w:r>
          </w:p>
          <w:p w14:paraId="517BEFD4" w14:textId="77777777" w:rsidR="00591416" w:rsidRDefault="00000000">
            <w:pPr>
              <w:spacing w:before="2" w:line="240" w:lineRule="exact"/>
              <w:ind w:left="393" w:right="158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f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l kn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owl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ge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s) 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i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cated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fer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1AAC8B1C" w14:textId="77777777" w:rsidR="00591416" w:rsidRDefault="00591416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86164A5" w14:textId="77777777" w:rsidR="00591416" w:rsidRDefault="00591416"/>
        </w:tc>
      </w:tr>
      <w:tr w:rsidR="00591416" w14:paraId="0C984108" w14:textId="77777777">
        <w:trPr>
          <w:trHeight w:hRule="exact" w:val="113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07752137" w14:textId="77777777" w:rsidR="00591416" w:rsidRDefault="00591416">
            <w:pPr>
              <w:spacing w:before="3" w:line="240" w:lineRule="exact"/>
              <w:rPr>
                <w:sz w:val="24"/>
                <w:szCs w:val="24"/>
              </w:rPr>
            </w:pPr>
          </w:p>
          <w:p w14:paraId="3387E2EB" w14:textId="77777777" w:rsidR="00591416" w:rsidRDefault="00000000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7F192417" w14:textId="77777777" w:rsidR="00591416" w:rsidRDefault="00591416">
            <w:pPr>
              <w:spacing w:before="7" w:line="240" w:lineRule="exact"/>
              <w:rPr>
                <w:sz w:val="24"/>
                <w:szCs w:val="24"/>
              </w:rPr>
            </w:pPr>
          </w:p>
          <w:p w14:paraId="028A7494" w14:textId="77777777" w:rsidR="00591416" w:rsidRDefault="00000000">
            <w:pPr>
              <w:spacing w:line="240" w:lineRule="exact"/>
              <w:ind w:left="393" w:right="1056" w:firstLine="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 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nd g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 of profes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al 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by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ry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 pro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dings b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ding?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14A70CBD" w14:textId="77777777" w:rsidR="00591416" w:rsidRDefault="00591416">
            <w:pPr>
              <w:spacing w:line="200" w:lineRule="exact"/>
            </w:pPr>
          </w:p>
          <w:p w14:paraId="67A06043" w14:textId="77777777" w:rsidR="00591416" w:rsidRDefault="00591416">
            <w:pPr>
              <w:spacing w:before="15" w:line="280" w:lineRule="exact"/>
              <w:rPr>
                <w:sz w:val="28"/>
                <w:szCs w:val="28"/>
              </w:rPr>
            </w:pPr>
          </w:p>
          <w:p w14:paraId="0E99E4A0" w14:textId="77777777" w:rsidR="00591416" w:rsidRDefault="00000000">
            <w:pPr>
              <w:ind w:left="2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40E49263" w14:textId="77777777" w:rsidR="00591416" w:rsidRDefault="00591416">
            <w:pPr>
              <w:spacing w:line="200" w:lineRule="exact"/>
            </w:pPr>
          </w:p>
          <w:p w14:paraId="1BD0A5A7" w14:textId="77777777" w:rsidR="00591416" w:rsidRDefault="00591416">
            <w:pPr>
              <w:spacing w:before="15" w:line="280" w:lineRule="exact"/>
              <w:rPr>
                <w:sz w:val="28"/>
                <w:szCs w:val="28"/>
              </w:rPr>
            </w:pPr>
          </w:p>
          <w:p w14:paraId="2E6FA84C" w14:textId="77777777" w:rsidR="00591416" w:rsidRDefault="00000000">
            <w:pPr>
              <w:ind w:left="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□</w:t>
            </w:r>
          </w:p>
        </w:tc>
      </w:tr>
      <w:tr w:rsidR="00591416" w14:paraId="7A15F75C" w14:textId="77777777">
        <w:trPr>
          <w:trHeight w:hRule="exact" w:val="6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8038614" w14:textId="77777777" w:rsidR="00591416" w:rsidRDefault="00591416"/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4A3B939E" w14:textId="77777777" w:rsidR="00591416" w:rsidRDefault="00591416">
            <w:pPr>
              <w:spacing w:before="5" w:line="100" w:lineRule="exact"/>
              <w:rPr>
                <w:sz w:val="11"/>
                <w:szCs w:val="11"/>
              </w:rPr>
            </w:pPr>
          </w:p>
          <w:p w14:paraId="6A9AF2E1" w14:textId="77777777" w:rsidR="00591416" w:rsidRDefault="00000000">
            <w:pPr>
              <w:ind w:left="3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f yes, 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se s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 sheet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5564A3D0" w14:textId="77777777" w:rsidR="00591416" w:rsidRDefault="00591416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10ED48FE" w14:textId="77777777" w:rsidR="00591416" w:rsidRDefault="00591416"/>
        </w:tc>
      </w:tr>
      <w:tr w:rsidR="00591416" w14:paraId="0C7F8BA2" w14:textId="77777777">
        <w:trPr>
          <w:trHeight w:hRule="exact" w:val="126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7BF8261" w14:textId="77777777" w:rsidR="00591416" w:rsidRDefault="00591416">
            <w:pPr>
              <w:spacing w:before="1" w:line="240" w:lineRule="exact"/>
              <w:rPr>
                <w:sz w:val="24"/>
                <w:szCs w:val="24"/>
              </w:rPr>
            </w:pPr>
          </w:p>
          <w:p w14:paraId="48F983C0" w14:textId="77777777" w:rsidR="00591416" w:rsidRDefault="00000000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274045A7" w14:textId="77777777" w:rsidR="00591416" w:rsidRDefault="00591416">
            <w:pPr>
              <w:spacing w:before="1" w:line="240" w:lineRule="exact"/>
              <w:rPr>
                <w:sz w:val="24"/>
                <w:szCs w:val="24"/>
              </w:rPr>
            </w:pPr>
          </w:p>
          <w:p w14:paraId="67BCD688" w14:textId="77777777" w:rsidR="00591416" w:rsidRDefault="00000000">
            <w:pPr>
              <w:ind w:left="278" w:right="997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 you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 been 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sion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rac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by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ur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utho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?</w:t>
            </w:r>
          </w:p>
          <w:p w14:paraId="527F0874" w14:textId="77777777" w:rsidR="00591416" w:rsidRDefault="00000000">
            <w:pPr>
              <w:spacing w:line="240" w:lineRule="exact"/>
              <w:ind w:left="27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f ye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et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6E743D4E" w14:textId="77777777" w:rsidR="00591416" w:rsidRDefault="00591416">
            <w:pPr>
              <w:spacing w:line="200" w:lineRule="exact"/>
            </w:pPr>
          </w:p>
          <w:p w14:paraId="7C60BA24" w14:textId="77777777" w:rsidR="00591416" w:rsidRDefault="00591416">
            <w:pPr>
              <w:spacing w:before="16" w:line="280" w:lineRule="exact"/>
              <w:rPr>
                <w:sz w:val="28"/>
                <w:szCs w:val="28"/>
              </w:rPr>
            </w:pPr>
          </w:p>
          <w:p w14:paraId="25D1EAFE" w14:textId="77777777" w:rsidR="00591416" w:rsidRDefault="00000000">
            <w:pPr>
              <w:ind w:left="2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0130EC1E" w14:textId="77777777" w:rsidR="00591416" w:rsidRDefault="00591416">
            <w:pPr>
              <w:spacing w:line="200" w:lineRule="exact"/>
            </w:pPr>
          </w:p>
          <w:p w14:paraId="4CDEE635" w14:textId="77777777" w:rsidR="00591416" w:rsidRDefault="00591416">
            <w:pPr>
              <w:spacing w:before="16" w:line="280" w:lineRule="exact"/>
              <w:rPr>
                <w:sz w:val="28"/>
                <w:szCs w:val="28"/>
              </w:rPr>
            </w:pPr>
          </w:p>
          <w:p w14:paraId="1E3258A6" w14:textId="77777777" w:rsidR="00591416" w:rsidRDefault="00000000">
            <w:pPr>
              <w:ind w:left="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□</w:t>
            </w:r>
          </w:p>
        </w:tc>
      </w:tr>
      <w:tr w:rsidR="00591416" w14:paraId="36FBC5DB" w14:textId="77777777">
        <w:trPr>
          <w:trHeight w:hRule="exact" w:val="126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41C8997" w14:textId="77777777" w:rsidR="00591416" w:rsidRDefault="00591416">
            <w:pPr>
              <w:spacing w:before="2" w:line="240" w:lineRule="exact"/>
              <w:rPr>
                <w:sz w:val="24"/>
                <w:szCs w:val="24"/>
              </w:rPr>
            </w:pPr>
          </w:p>
          <w:p w14:paraId="25D72120" w14:textId="77777777" w:rsidR="00591416" w:rsidRDefault="00000000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491E961A" w14:textId="77777777" w:rsidR="00591416" w:rsidRDefault="00591416">
            <w:pPr>
              <w:spacing w:before="2" w:line="240" w:lineRule="exact"/>
              <w:rPr>
                <w:sz w:val="24"/>
                <w:szCs w:val="24"/>
              </w:rPr>
            </w:pPr>
          </w:p>
          <w:p w14:paraId="3571363E" w14:textId="77777777" w:rsidR="00591416" w:rsidRDefault="00000000">
            <w:pPr>
              <w:ind w:left="393" w:right="895" w:hanging="5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ave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made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 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he </w:t>
            </w:r>
            <w:proofErr w:type="spellStart"/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rable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ety of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d?</w:t>
            </w:r>
          </w:p>
          <w:p w14:paraId="533AB759" w14:textId="77777777" w:rsidR="00591416" w:rsidRDefault="00000000">
            <w:pPr>
              <w:spacing w:line="240" w:lineRule="exact"/>
              <w:ind w:left="3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f yes, 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 sep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t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0E98AE79" w14:textId="77777777" w:rsidR="00591416" w:rsidRDefault="00591416">
            <w:pPr>
              <w:spacing w:before="2" w:line="240" w:lineRule="exact"/>
              <w:rPr>
                <w:sz w:val="24"/>
                <w:szCs w:val="24"/>
              </w:rPr>
            </w:pPr>
          </w:p>
          <w:p w14:paraId="126A02F8" w14:textId="77777777" w:rsidR="00591416" w:rsidRDefault="00000000">
            <w:pPr>
              <w:ind w:left="22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0800A19D" w14:textId="77777777" w:rsidR="00591416" w:rsidRDefault="00591416">
            <w:pPr>
              <w:spacing w:before="2" w:line="240" w:lineRule="exact"/>
              <w:rPr>
                <w:sz w:val="24"/>
                <w:szCs w:val="24"/>
              </w:rPr>
            </w:pPr>
          </w:p>
          <w:p w14:paraId="1B44BC62" w14:textId="77777777" w:rsidR="00591416" w:rsidRDefault="00000000">
            <w:pPr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□</w:t>
            </w:r>
          </w:p>
        </w:tc>
      </w:tr>
      <w:tr w:rsidR="00591416" w14:paraId="53369266" w14:textId="77777777">
        <w:trPr>
          <w:trHeight w:hRule="exact" w:val="88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3E23C9F" w14:textId="77777777" w:rsidR="00591416" w:rsidRDefault="00591416">
            <w:pPr>
              <w:spacing w:before="3" w:line="240" w:lineRule="exact"/>
              <w:rPr>
                <w:sz w:val="24"/>
                <w:szCs w:val="24"/>
              </w:rPr>
            </w:pPr>
          </w:p>
          <w:p w14:paraId="493C8657" w14:textId="77777777" w:rsidR="00591416" w:rsidRDefault="00000000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31FA84B5" w14:textId="77777777" w:rsidR="00591416" w:rsidRDefault="00591416">
            <w:pPr>
              <w:spacing w:before="7" w:line="240" w:lineRule="exact"/>
              <w:rPr>
                <w:sz w:val="24"/>
                <w:szCs w:val="24"/>
              </w:rPr>
            </w:pPr>
          </w:p>
          <w:p w14:paraId="72C1EA12" w14:textId="77777777" w:rsidR="00591416" w:rsidRDefault="00000000">
            <w:pPr>
              <w:spacing w:line="240" w:lineRule="exact"/>
              <w:ind w:left="393" w:right="17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 you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, or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ve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 had, 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ment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ss or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 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rb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143D97F9" w14:textId="77777777" w:rsidR="00591416" w:rsidRDefault="00591416">
            <w:pPr>
              <w:spacing w:before="3" w:line="240" w:lineRule="exact"/>
              <w:rPr>
                <w:sz w:val="24"/>
                <w:szCs w:val="24"/>
              </w:rPr>
            </w:pPr>
          </w:p>
          <w:p w14:paraId="19FBE06F" w14:textId="77777777" w:rsidR="00591416" w:rsidRDefault="00000000">
            <w:pPr>
              <w:ind w:left="2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EDDC5E8" w14:textId="77777777" w:rsidR="00591416" w:rsidRDefault="00591416">
            <w:pPr>
              <w:spacing w:before="3" w:line="240" w:lineRule="exact"/>
              <w:rPr>
                <w:sz w:val="24"/>
                <w:szCs w:val="24"/>
              </w:rPr>
            </w:pPr>
          </w:p>
          <w:p w14:paraId="4CFE4F57" w14:textId="77777777" w:rsidR="00591416" w:rsidRDefault="00000000">
            <w:pPr>
              <w:ind w:left="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□</w:t>
            </w:r>
          </w:p>
        </w:tc>
      </w:tr>
      <w:tr w:rsidR="00591416" w14:paraId="348A213E" w14:textId="77777777">
        <w:trPr>
          <w:trHeight w:hRule="exact" w:val="6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F9B2C11" w14:textId="77777777" w:rsidR="00591416" w:rsidRDefault="00591416"/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2EF6804A" w14:textId="77777777" w:rsidR="00591416" w:rsidRDefault="00591416">
            <w:pPr>
              <w:spacing w:before="5" w:line="100" w:lineRule="exact"/>
              <w:rPr>
                <w:sz w:val="11"/>
                <w:szCs w:val="11"/>
              </w:rPr>
            </w:pPr>
          </w:p>
          <w:p w14:paraId="41A450F4" w14:textId="77777777" w:rsidR="00591416" w:rsidRDefault="00000000">
            <w:pPr>
              <w:ind w:left="3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f yes, 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 sep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t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57C271B6" w14:textId="77777777" w:rsidR="00591416" w:rsidRDefault="00591416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5991417C" w14:textId="77777777" w:rsidR="00591416" w:rsidRDefault="00591416"/>
        </w:tc>
      </w:tr>
      <w:tr w:rsidR="00591416" w14:paraId="4E12FB95" w14:textId="77777777">
        <w:trPr>
          <w:trHeight w:hRule="exact" w:val="109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22A1048" w14:textId="77777777" w:rsidR="00591416" w:rsidRDefault="00591416">
            <w:pPr>
              <w:spacing w:before="1" w:line="240" w:lineRule="exact"/>
              <w:rPr>
                <w:sz w:val="24"/>
                <w:szCs w:val="24"/>
              </w:rPr>
            </w:pPr>
          </w:p>
          <w:p w14:paraId="12BF5BF2" w14:textId="77777777" w:rsidR="00591416" w:rsidRDefault="00000000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523718D2" w14:textId="77777777" w:rsidR="00591416" w:rsidRDefault="00591416">
            <w:pPr>
              <w:spacing w:before="1" w:line="240" w:lineRule="exact"/>
              <w:rPr>
                <w:sz w:val="24"/>
                <w:szCs w:val="24"/>
              </w:rPr>
            </w:pPr>
          </w:p>
          <w:p w14:paraId="26C01C30" w14:textId="77777777" w:rsidR="00591416" w:rsidRDefault="00000000">
            <w:pPr>
              <w:ind w:left="393" w:right="1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 you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f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he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ce req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ment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 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ach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oy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efe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3306267E" w14:textId="77777777" w:rsidR="00591416" w:rsidRDefault="00591416">
            <w:pPr>
              <w:spacing w:line="200" w:lineRule="exact"/>
            </w:pPr>
          </w:p>
          <w:p w14:paraId="0DFF8D70" w14:textId="77777777" w:rsidR="00591416" w:rsidRDefault="00591416">
            <w:pPr>
              <w:spacing w:before="13" w:line="280" w:lineRule="exact"/>
              <w:rPr>
                <w:sz w:val="28"/>
                <w:szCs w:val="28"/>
              </w:rPr>
            </w:pPr>
          </w:p>
          <w:p w14:paraId="1FE1B71D" w14:textId="77777777" w:rsidR="00591416" w:rsidRDefault="00000000">
            <w:pPr>
              <w:ind w:left="17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13A9A92" w14:textId="77777777" w:rsidR="00591416" w:rsidRDefault="00591416">
            <w:pPr>
              <w:spacing w:line="200" w:lineRule="exact"/>
            </w:pPr>
          </w:p>
          <w:p w14:paraId="30488E02" w14:textId="77777777" w:rsidR="00591416" w:rsidRDefault="00591416">
            <w:pPr>
              <w:spacing w:before="13" w:line="280" w:lineRule="exact"/>
              <w:rPr>
                <w:sz w:val="28"/>
                <w:szCs w:val="28"/>
              </w:rPr>
            </w:pPr>
          </w:p>
          <w:p w14:paraId="6A7CBAB1" w14:textId="77777777" w:rsidR="00591416" w:rsidRDefault="00000000">
            <w:pPr>
              <w:ind w:left="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□</w:t>
            </w:r>
          </w:p>
        </w:tc>
      </w:tr>
    </w:tbl>
    <w:p w14:paraId="494A5074" w14:textId="77777777" w:rsidR="00591416" w:rsidRDefault="00591416">
      <w:pPr>
        <w:spacing w:before="8" w:line="160" w:lineRule="exact"/>
        <w:rPr>
          <w:sz w:val="17"/>
          <w:szCs w:val="17"/>
        </w:rPr>
      </w:pPr>
    </w:p>
    <w:p w14:paraId="42FD5D5D" w14:textId="77777777" w:rsidR="00591416" w:rsidRDefault="00591416">
      <w:pPr>
        <w:spacing w:line="200" w:lineRule="exact"/>
      </w:pPr>
    </w:p>
    <w:p w14:paraId="0CF38FDB" w14:textId="77777777" w:rsidR="00591416" w:rsidRDefault="00000000">
      <w:pPr>
        <w:spacing w:before="32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8.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 you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pre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sly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mp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ed or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w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ty’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ce</w:t>
      </w:r>
    </w:p>
    <w:p w14:paraId="76E27A94" w14:textId="77777777" w:rsidR="00591416" w:rsidRDefault="00000000">
      <w:pPr>
        <w:spacing w:line="240" w:lineRule="exact"/>
        <w:ind w:left="937"/>
        <w:rPr>
          <w:rFonts w:ascii="Arial" w:eastAsia="Arial" w:hAnsi="Arial" w:cs="Arial"/>
          <w:sz w:val="22"/>
          <w:szCs w:val="22"/>
        </w:rPr>
        <w:sectPr w:rsidR="00591416">
          <w:type w:val="continuous"/>
          <w:pgSz w:w="11920" w:h="16840"/>
          <w:pgMar w:top="380" w:right="1540" w:bottom="280" w:left="88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x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position w:val="-1"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‘</w:t>
      </w:r>
      <w:r>
        <w:rPr>
          <w:rFonts w:ascii="Arial" w:eastAsia="Arial" w:hAnsi="Arial" w:cs="Arial"/>
          <w:b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-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I’</w:t>
      </w:r>
    </w:p>
    <w:p w14:paraId="69857E8B" w14:textId="77777777" w:rsidR="00591416" w:rsidRDefault="00591416">
      <w:pPr>
        <w:spacing w:before="18" w:line="240" w:lineRule="exact"/>
        <w:rPr>
          <w:sz w:val="24"/>
          <w:szCs w:val="24"/>
        </w:rPr>
      </w:pPr>
    </w:p>
    <w:p w14:paraId="41548139" w14:textId="77777777" w:rsidR="00591416" w:rsidRDefault="00000000">
      <w:pPr>
        <w:tabs>
          <w:tab w:val="left" w:pos="3980"/>
        </w:tabs>
        <w:ind w:left="959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sta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r(</w:t>
      </w:r>
      <w:r>
        <w:rPr>
          <w:rFonts w:ascii="Arial" w:eastAsia="Arial" w:hAnsi="Arial" w:cs="Arial"/>
          <w:b/>
          <w:sz w:val="22"/>
          <w:szCs w:val="22"/>
        </w:rPr>
        <w:t xml:space="preserve">s)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ab/>
      </w:r>
    </w:p>
    <w:p w14:paraId="61EE42AB" w14:textId="77777777" w:rsidR="00591416" w:rsidRDefault="00000000">
      <w:pPr>
        <w:spacing w:before="6"/>
        <w:rPr>
          <w:rFonts w:ascii="Arial" w:eastAsia="Arial" w:hAnsi="Arial" w:cs="Arial"/>
          <w:sz w:val="22"/>
          <w:szCs w:val="22"/>
        </w:rPr>
        <w:sectPr w:rsidR="00591416">
          <w:type w:val="continuous"/>
          <w:pgSz w:w="11920" w:h="16840"/>
          <w:pgMar w:top="380" w:right="1540" w:bottom="280" w:left="880" w:header="720" w:footer="720" w:gutter="0"/>
          <w:cols w:num="2" w:space="720" w:equalWidth="0">
            <w:col w:w="3996" w:space="4066"/>
            <w:col w:w="1438"/>
          </w:cols>
        </w:sectPr>
      </w:pPr>
      <w:r>
        <w:br w:type="column"/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□ 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□</w:t>
      </w:r>
    </w:p>
    <w:p w14:paraId="0C808798" w14:textId="77777777" w:rsidR="00591416" w:rsidRDefault="00000000">
      <w:pPr>
        <w:spacing w:before="81" w:line="240" w:lineRule="exact"/>
        <w:ind w:left="17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lastRenderedPageBreak/>
        <w:t>PR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ESS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IO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IN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G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,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PR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TICE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EXPER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ENC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</w:t>
      </w:r>
    </w:p>
    <w:p w14:paraId="39DE9428" w14:textId="77777777" w:rsidR="00591416" w:rsidRDefault="00591416">
      <w:pPr>
        <w:spacing w:before="6" w:line="220" w:lineRule="exact"/>
        <w:rPr>
          <w:sz w:val="22"/>
          <w:szCs w:val="22"/>
        </w:rPr>
      </w:pPr>
    </w:p>
    <w:p w14:paraId="2AE69661" w14:textId="77777777" w:rsidR="00591416" w:rsidRDefault="00000000">
      <w:pPr>
        <w:spacing w:before="37" w:line="240" w:lineRule="exact"/>
        <w:ind w:left="380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 been 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actice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 your </w:t>
      </w:r>
      <w:proofErr w:type="gramStart"/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s.</w:t>
      </w:r>
    </w:p>
    <w:p w14:paraId="6B23C487" w14:textId="77777777" w:rsidR="00591416" w:rsidRDefault="00591416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0"/>
        <w:gridCol w:w="2280"/>
        <w:gridCol w:w="3829"/>
      </w:tblGrid>
      <w:tr w:rsidR="00591416" w14:paraId="1984DF57" w14:textId="77777777">
        <w:trPr>
          <w:trHeight w:hRule="exact" w:val="1274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75F36" w14:textId="77777777" w:rsidR="00591416" w:rsidRDefault="00000000">
            <w:pPr>
              <w:spacing w:line="240" w:lineRule="exact"/>
              <w:ind w:left="181" w:right="1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 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&amp;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ress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</w:p>
          <w:p w14:paraId="254C7150" w14:textId="77777777" w:rsidR="00591416" w:rsidRDefault="00000000">
            <w:pPr>
              <w:spacing w:line="240" w:lineRule="exact"/>
              <w:ind w:left="316" w:right="3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erv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sin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ning</w:t>
            </w:r>
          </w:p>
          <w:p w14:paraId="00A3C39D" w14:textId="77777777" w:rsidR="00591416" w:rsidRDefault="00000000">
            <w:pPr>
              <w:spacing w:before="1"/>
              <w:ind w:left="475" w:right="476" w:hanging="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of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ract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ce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3FE55" w14:textId="77777777" w:rsidR="00591416" w:rsidRDefault="00000000">
            <w:pPr>
              <w:spacing w:line="240" w:lineRule="exact"/>
              <w:ind w:left="795" w:right="79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ates</w:t>
            </w:r>
          </w:p>
          <w:p w14:paraId="3990C15F" w14:textId="77777777" w:rsidR="00591416" w:rsidRDefault="00000000">
            <w:pPr>
              <w:spacing w:line="240" w:lineRule="exact"/>
              <w:ind w:left="346" w:right="34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72B3A" w14:textId="77777777" w:rsidR="00591416" w:rsidRDefault="00000000">
            <w:pPr>
              <w:spacing w:line="240" w:lineRule="exact"/>
              <w:ind w:left="8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ature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  <w:p w14:paraId="0821F371" w14:textId="77777777" w:rsidR="00591416" w:rsidRDefault="00000000">
            <w:pPr>
              <w:spacing w:line="240" w:lineRule="exact"/>
              <w:ind w:left="8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reas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red</w:t>
            </w:r>
          </w:p>
        </w:tc>
      </w:tr>
      <w:tr w:rsidR="00591416" w14:paraId="40FBF3D1" w14:textId="77777777">
        <w:trPr>
          <w:trHeight w:hRule="exact" w:val="1832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8CECF" w14:textId="77777777" w:rsidR="00591416" w:rsidRDefault="00591416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28DE3" w14:textId="77777777" w:rsidR="00591416" w:rsidRDefault="00591416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A25E0" w14:textId="77777777" w:rsidR="00591416" w:rsidRDefault="00591416"/>
        </w:tc>
      </w:tr>
      <w:tr w:rsidR="00591416" w14:paraId="75D639D5" w14:textId="77777777">
        <w:trPr>
          <w:trHeight w:hRule="exact" w:val="1829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572EB" w14:textId="77777777" w:rsidR="00591416" w:rsidRDefault="00591416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65A9D" w14:textId="77777777" w:rsidR="00591416" w:rsidRDefault="00591416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F308D" w14:textId="77777777" w:rsidR="00591416" w:rsidRDefault="00591416"/>
        </w:tc>
      </w:tr>
      <w:tr w:rsidR="00591416" w14:paraId="6EF2D738" w14:textId="77777777">
        <w:trPr>
          <w:trHeight w:hRule="exact" w:val="1832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58B74" w14:textId="77777777" w:rsidR="00591416" w:rsidRDefault="00591416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3AA58" w14:textId="77777777" w:rsidR="00591416" w:rsidRDefault="00591416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ADD91" w14:textId="77777777" w:rsidR="00591416" w:rsidRDefault="00591416"/>
        </w:tc>
      </w:tr>
      <w:tr w:rsidR="00591416" w14:paraId="6E044C1E" w14:textId="77777777">
        <w:trPr>
          <w:trHeight w:hRule="exact" w:val="1829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76D7C" w14:textId="77777777" w:rsidR="00591416" w:rsidRDefault="00591416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02ED9" w14:textId="77777777" w:rsidR="00591416" w:rsidRDefault="00591416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21DF6" w14:textId="77777777" w:rsidR="00591416" w:rsidRDefault="00591416"/>
        </w:tc>
      </w:tr>
      <w:tr w:rsidR="00591416" w14:paraId="5386DAEF" w14:textId="77777777">
        <w:trPr>
          <w:trHeight w:hRule="exact" w:val="1832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90E84" w14:textId="77777777" w:rsidR="00591416" w:rsidRDefault="00591416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E9BEB" w14:textId="77777777" w:rsidR="00591416" w:rsidRDefault="00591416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06888" w14:textId="77777777" w:rsidR="00591416" w:rsidRDefault="00591416"/>
        </w:tc>
      </w:tr>
      <w:tr w:rsidR="00591416" w14:paraId="253A918F" w14:textId="77777777">
        <w:trPr>
          <w:trHeight w:hRule="exact" w:val="1829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9DF22" w14:textId="77777777" w:rsidR="00591416" w:rsidRDefault="00591416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21329" w14:textId="77777777" w:rsidR="00591416" w:rsidRDefault="00591416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5F6D2" w14:textId="77777777" w:rsidR="00591416" w:rsidRDefault="00591416"/>
        </w:tc>
      </w:tr>
    </w:tbl>
    <w:p w14:paraId="52EEE86D" w14:textId="77777777" w:rsidR="00591416" w:rsidRDefault="00591416">
      <w:pPr>
        <w:sectPr w:rsidR="00591416">
          <w:pgSz w:w="11920" w:h="16840"/>
          <w:pgMar w:top="1180" w:right="1320" w:bottom="280" w:left="1000" w:header="0" w:footer="800" w:gutter="0"/>
          <w:cols w:space="720"/>
        </w:sectPr>
      </w:pPr>
    </w:p>
    <w:p w14:paraId="32577065" w14:textId="77777777" w:rsidR="00591416" w:rsidRDefault="00000000">
      <w:pPr>
        <w:spacing w:before="66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lastRenderedPageBreak/>
        <w:pict w14:anchorId="2E235824">
          <v:group id="_x0000_s2144" style="position:absolute;left:0;text-align:left;margin-left:51.7pt;margin-top:745.4pt;width:480.1pt;height:0;z-index:-251660288;mso-position-horizontal-relative:page;mso-position-vertical-relative:page" coordorigin="1034,14908" coordsize="9602,0">
            <v:shape id="_x0000_s2145" style="position:absolute;left:1034;top:14908;width:9602;height:0" coordorigin="1034,14908" coordsize="9602,0" path="m1034,14908r9602,e" filled="f" strokeweight=".58pt">
              <v:path arrowok="t"/>
            </v:shape>
            <w10:wrap anchorx="page" anchory="page"/>
          </v:group>
        </w:pict>
      </w:r>
      <w:r>
        <w:pict w14:anchorId="1CF91786">
          <v:group id="_x0000_s2142" style="position:absolute;left:0;text-align:left;margin-left:52.45pt;margin-top:714.95pt;width:479.4pt;height:0;z-index:-251661312;mso-position-horizontal-relative:page;mso-position-vertical-relative:page" coordorigin="1049,14299" coordsize="9588,0">
            <v:shape id="_x0000_s2143" style="position:absolute;left:1049;top:14299;width:9588;height:0" coordorigin="1049,14299" coordsize="9588,0" path="m1049,14299r9587,e" filled="f" strokeweight=".20464mm">
              <v:path arrowok="t"/>
            </v:shape>
            <w10:wrap anchorx="page" anchory="page"/>
          </v:group>
        </w:pict>
      </w:r>
      <w:r>
        <w:pict w14:anchorId="1B083D3C">
          <v:group id="_x0000_s2140" style="position:absolute;left:0;text-align:left;margin-left:51.7pt;margin-top:689.15pt;width:480.1pt;height:0;z-index:-251662336;mso-position-horizontal-relative:page;mso-position-vertical-relative:page" coordorigin="1034,13783" coordsize="9602,0">
            <v:shape id="_x0000_s2141" style="position:absolute;left:1034;top:13783;width:9602;height:0" coordorigin="1034,13783" coordsize="9602,0" path="m1034,13783r9602,e" filled="f" strokeweight=".58pt">
              <v:path arrowok="t"/>
            </v:shape>
            <w10:wrap anchorx="page" anchory="page"/>
          </v:group>
        </w:pict>
      </w:r>
      <w:r>
        <w:pict w14:anchorId="2621DA33">
          <v:group id="_x0000_s2138" style="position:absolute;left:0;text-align:left;margin-left:52.45pt;margin-top:658.55pt;width:479.4pt;height:0;z-index:-251663360;mso-position-horizontal-relative:page;mso-position-vertical-relative:page" coordorigin="1049,13171" coordsize="9588,0">
            <v:shape id="_x0000_s2139" style="position:absolute;left:1049;top:13171;width:9588;height:0" coordorigin="1049,13171" coordsize="9588,0" path="m1049,13171r9587,e" filled="f" strokeweight=".82pt">
              <v:path arrowok="t"/>
            </v:shape>
            <w10:wrap anchorx="page" anchory="page"/>
          </v:group>
        </w:pict>
      </w:r>
      <w:r>
        <w:pict w14:anchorId="7BBCA13A">
          <v:group id="_x0000_s2136" style="position:absolute;left:0;text-align:left;margin-left:52.45pt;margin-top:623.25pt;width:479.4pt;height:0;z-index:-251664384;mso-position-horizontal-relative:page;mso-position-vertical-relative:page" coordorigin="1049,12465" coordsize="9588,0">
            <v:shape id="_x0000_s2137" style="position:absolute;left:1049;top:12465;width:9588;height:0" coordorigin="1049,12465" coordsize="9588,0" path="m1049,12465r9587,e" filled="f" strokeweight=".82pt">
              <v:path arrowok="t"/>
            </v:shape>
            <w10:wrap anchorx="page" anchory="page"/>
          </v:group>
        </w:pict>
      </w:r>
      <w:r>
        <w:pict w14:anchorId="0E8231F3">
          <v:group id="_x0000_s2134" style="position:absolute;left:0;text-align:left;margin-left:52.45pt;margin-top:589.5pt;width:479.4pt;height:0;z-index:-251665408;mso-position-horizontal-relative:page;mso-position-vertical-relative:page" coordorigin="1049,11790" coordsize="9588,0">
            <v:shape id="_x0000_s2135" style="position:absolute;left:1049;top:11790;width:9588;height:0" coordorigin="1049,11790" coordsize="9588,0" path="m1049,11790r9587,e" filled="f" strokeweight=".82pt">
              <v:path arrowok="t"/>
            </v:shape>
            <w10:wrap anchorx="page" anchory="page"/>
          </v:group>
        </w:pict>
      </w:r>
      <w:r>
        <w:pict w14:anchorId="33C2DEC4">
          <v:group id="_x0000_s2132" style="position:absolute;left:0;text-align:left;margin-left:52.45pt;margin-top:557.35pt;width:479.4pt;height:0;z-index:-251666432;mso-position-horizontal-relative:page;mso-position-vertical-relative:page" coordorigin="1049,11147" coordsize="9588,0">
            <v:shape id="_x0000_s2133" style="position:absolute;left:1049;top:11147;width:9588;height:0" coordorigin="1049,11147" coordsize="9588,0" path="m1049,11147r9587,e" filled="f" strokeweight=".58pt">
              <v:path arrowok="t"/>
            </v:shape>
            <w10:wrap anchorx="page" anchory="page"/>
          </v:group>
        </w:pict>
      </w:r>
      <w:r>
        <w:pict w14:anchorId="55E8D47A">
          <v:group id="_x0000_s2130" style="position:absolute;left:0;text-align:left;margin-left:41.3pt;margin-top:480.9pt;width:490.55pt;height:0;z-index:-251667456;mso-position-horizontal-relative:page;mso-position-vertical-relative:page" coordorigin="826,9618" coordsize="9811,0">
            <v:shape id="_x0000_s2131" style="position:absolute;left:826;top:9618;width:9811;height:0" coordorigin="826,9618" coordsize="9811,0" path="m826,9618r9810,e" filled="f" strokeweight=".58pt">
              <v:path arrowok="t"/>
            </v:shape>
            <w10:wrap anchorx="page" anchory="page"/>
          </v:group>
        </w:pict>
      </w:r>
      <w:r>
        <w:pict w14:anchorId="602C2CE7">
          <v:group id="_x0000_s2128" style="position:absolute;left:0;text-align:left;margin-left:42pt;margin-top:447.3pt;width:489.8pt;height:0;z-index:-251668480;mso-position-horizontal-relative:page;mso-position-vertical-relative:page" coordorigin="840,8946" coordsize="9796,0">
            <v:shape id="_x0000_s2129" style="position:absolute;left:840;top:8946;width:9796;height:0" coordorigin="840,8946" coordsize="9796,0" path="m840,8946r9796,e" filled="f" strokeweight=".82pt">
              <v:path arrowok="t"/>
            </v:shape>
            <w10:wrap anchorx="page" anchory="page"/>
          </v:group>
        </w:pict>
      </w:r>
      <w:r>
        <w:pict w14:anchorId="19C378EE">
          <v:group id="_x0000_s2126" style="position:absolute;left:0;text-align:left;margin-left:42pt;margin-top:415pt;width:489.8pt;height:0;z-index:-251669504;mso-position-horizontal-relative:page;mso-position-vertical-relative:page" coordorigin="840,8300" coordsize="9796,0">
            <v:shape id="_x0000_s2127" style="position:absolute;left:840;top:8300;width:9796;height:0" coordorigin="840,8300" coordsize="9796,0" path="m840,8300r9796,e" filled="f" strokeweight=".82pt">
              <v:path arrowok="t"/>
            </v:shape>
            <w10:wrap anchorx="page" anchory="page"/>
          </v:group>
        </w:pict>
      </w:r>
      <w:r>
        <w:pict w14:anchorId="7B030239">
          <v:group id="_x0000_s2124" style="position:absolute;left:0;text-align:left;margin-left:42pt;margin-top:384.3pt;width:489.8pt;height:0;z-index:-251670528;mso-position-horizontal-relative:page;mso-position-vertical-relative:page" coordorigin="840,7686" coordsize="9796,0">
            <v:shape id="_x0000_s2125" style="position:absolute;left:840;top:7686;width:9796;height:0" coordorigin="840,7686" coordsize="9796,0" path="m840,7686r9796,e" filled="f" strokeweight=".82pt">
              <v:path arrowok="t"/>
            </v:shape>
            <w10:wrap anchorx="page" anchory="page"/>
          </v:group>
        </w:pict>
      </w:r>
      <w:r>
        <w:pict w14:anchorId="3D7934A7">
          <v:group id="_x0000_s2122" style="position:absolute;left:0;text-align:left;margin-left:42pt;margin-top:349pt;width:489.8pt;height:0;z-index:-251671552;mso-position-horizontal-relative:page;mso-position-vertical-relative:page" coordorigin="840,6980" coordsize="9796,0">
            <v:shape id="_x0000_s2123" style="position:absolute;left:840;top:6980;width:9796;height:0" coordorigin="840,6980" coordsize="9796,0" path="m840,6980r9796,e" filled="f" strokeweight=".82pt">
              <v:path arrowok="t"/>
            </v:shape>
            <w10:wrap anchorx="page" anchory="page"/>
          </v:group>
        </w:pict>
      </w:r>
      <w:r>
        <w:pict w14:anchorId="6DE5AC87">
          <v:group id="_x0000_s2120" style="position:absolute;left:0;text-align:left;margin-left:42pt;margin-top:315.3pt;width:489.8pt;height:0;z-index:-251672576;mso-position-horizontal-relative:page;mso-position-vertical-relative:page" coordorigin="840,6306" coordsize="9796,0">
            <v:shape id="_x0000_s2121" style="position:absolute;left:840;top:6306;width:9796;height:0" coordorigin="840,6306" coordsize="9796,0" path="m840,6306r9796,e" filled="f" strokeweight=".82pt">
              <v:path arrowok="t"/>
            </v:shape>
            <w10:wrap anchorx="page" anchory="page"/>
          </v:group>
        </w:pict>
      </w:r>
      <w:r>
        <w:pict w14:anchorId="1F18AA49">
          <v:group id="_x0000_s2118" style="position:absolute;left:0;text-align:left;margin-left:42pt;margin-top:283.15pt;width:489.8pt;height:0;z-index:-251673600;mso-position-horizontal-relative:page;mso-position-vertical-relative:page" coordorigin="840,5663" coordsize="9796,0">
            <v:shape id="_x0000_s2119" style="position:absolute;left:840;top:5663;width:9796;height:0" coordorigin="840,5663" coordsize="9796,0" path="m840,5663r9796,e" filled="f" strokeweight=".58pt">
              <v:path arrowok="t"/>
            </v:shape>
            <w10:wrap anchorx="page" anchory="page"/>
          </v:group>
        </w:pict>
      </w:r>
      <w:r>
        <w:pict w14:anchorId="10497416">
          <v:group id="_x0000_s2113" style="position:absolute;left:0;text-align:left;margin-left:45.05pt;margin-top:89.95pt;width:506.4pt;height:155.15pt;z-index:-251674624;mso-position-horizontal-relative:page;mso-position-vertical-relative:page" coordorigin="901,1799" coordsize="10128,3103">
            <v:shape id="_x0000_s2117" style="position:absolute;left:912;top:1810;width:10106;height:0" coordorigin="912,1810" coordsize="10106,0" path="m912,1810r10106,e" filled="f" strokeweight=".58pt">
              <v:path arrowok="t"/>
            </v:shape>
            <v:shape id="_x0000_s2116" style="position:absolute;left:912;top:4892;width:10106;height:0" coordorigin="912,4892" coordsize="10106,0" path="m912,4892r10106,e" filled="f" strokeweight=".58pt">
              <v:path arrowok="t"/>
            </v:shape>
            <v:shape id="_x0000_s2115" style="position:absolute;left:907;top:1805;width:0;height:3091" coordorigin="907,1805" coordsize="0,3091" path="m907,1805r,3091e" filled="f" strokeweight=".58pt">
              <v:path arrowok="t"/>
            </v:shape>
            <v:shape id="_x0000_s2114" style="position:absolute;left:11023;top:1805;width:0;height:3091" coordorigin="11023,1805" coordsize="0,3091" path="m11023,1805r,3091e" filled="f" strokeweight=".20464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DE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LS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RE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G TO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Y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U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R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HO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 J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U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SD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(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)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ESSI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U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S</w:t>
      </w:r>
    </w:p>
    <w:p w14:paraId="5F7FA184" w14:textId="77777777" w:rsidR="00591416" w:rsidRDefault="00591416">
      <w:pPr>
        <w:spacing w:before="3" w:line="120" w:lineRule="exact"/>
        <w:rPr>
          <w:sz w:val="13"/>
          <w:szCs w:val="13"/>
        </w:rPr>
      </w:pPr>
    </w:p>
    <w:p w14:paraId="3E642217" w14:textId="77777777" w:rsidR="00591416" w:rsidRDefault="00591416">
      <w:pPr>
        <w:spacing w:line="200" w:lineRule="exact"/>
      </w:pPr>
    </w:p>
    <w:p w14:paraId="227C9DBB" w14:textId="77777777" w:rsidR="00591416" w:rsidRDefault="00591416">
      <w:pPr>
        <w:spacing w:line="200" w:lineRule="exact"/>
      </w:pPr>
    </w:p>
    <w:p w14:paraId="21BBCC74" w14:textId="77777777" w:rsidR="00591416" w:rsidRDefault="00000000">
      <w:pPr>
        <w:spacing w:before="32"/>
        <w:ind w:left="100" w:right="9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 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tl</w:t>
      </w:r>
      <w:r>
        <w:rPr>
          <w:rFonts w:ascii="Arial" w:eastAsia="Arial" w:hAnsi="Arial" w:cs="Arial"/>
          <w:b/>
          <w:sz w:val="22"/>
          <w:szCs w:val="22"/>
        </w:rPr>
        <w:t xml:space="preserve">ed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se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?                     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□     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 □</w:t>
      </w:r>
    </w:p>
    <w:p w14:paraId="3C9F367D" w14:textId="77777777" w:rsidR="00591416" w:rsidRDefault="00000000">
      <w:pPr>
        <w:spacing w:line="240" w:lineRule="exact"/>
        <w:ind w:left="100" w:right="25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ome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j</w:t>
      </w:r>
      <w:r>
        <w:rPr>
          <w:rFonts w:ascii="Arial" w:eastAsia="Arial" w:hAnsi="Arial" w:cs="Arial"/>
          <w:i/>
          <w:sz w:val="22"/>
          <w:szCs w:val="22"/>
        </w:rPr>
        <w:t>uris</w:t>
      </w:r>
      <w:r>
        <w:rPr>
          <w:rFonts w:ascii="Arial" w:eastAsia="Arial" w:hAnsi="Arial" w:cs="Arial"/>
          <w:i/>
          <w:spacing w:val="-1"/>
          <w:sz w:val="22"/>
          <w:szCs w:val="22"/>
        </w:rPr>
        <w:t>di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j</w:t>
      </w:r>
      <w:r>
        <w:rPr>
          <w:rFonts w:ascii="Arial" w:eastAsia="Arial" w:hAnsi="Arial" w:cs="Arial"/>
          <w:i/>
          <w:sz w:val="22"/>
          <w:szCs w:val="22"/>
        </w:rPr>
        <w:t>uris</w:t>
      </w:r>
      <w:r>
        <w:rPr>
          <w:rFonts w:ascii="Arial" w:eastAsia="Arial" w:hAnsi="Arial" w:cs="Arial"/>
          <w:i/>
          <w:spacing w:val="-1"/>
          <w:sz w:val="22"/>
          <w:szCs w:val="22"/>
        </w:rPr>
        <w:t>di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z w:val="22"/>
          <w:szCs w:val="22"/>
        </w:rPr>
        <w:t xml:space="preserve">s) </w:t>
      </w:r>
      <w:r>
        <w:rPr>
          <w:rFonts w:ascii="Arial" w:eastAsia="Arial" w:hAnsi="Arial" w:cs="Arial"/>
          <w:i/>
          <w:spacing w:val="-1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you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are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tt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>.</w:t>
      </w:r>
    </w:p>
    <w:p w14:paraId="42FA23AA" w14:textId="77777777" w:rsidR="00591416" w:rsidRDefault="00591416">
      <w:pPr>
        <w:spacing w:before="13" w:line="240" w:lineRule="exact"/>
        <w:rPr>
          <w:sz w:val="24"/>
          <w:szCs w:val="24"/>
        </w:rPr>
      </w:pPr>
    </w:p>
    <w:p w14:paraId="11370AD3" w14:textId="77777777" w:rsidR="00591416" w:rsidRDefault="00000000">
      <w:pPr>
        <w:ind w:left="100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g.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 ex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ow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07A700DF" w14:textId="77777777" w:rsidR="00591416" w:rsidRDefault="00591416">
      <w:pPr>
        <w:spacing w:before="13" w:line="240" w:lineRule="exact"/>
        <w:rPr>
          <w:sz w:val="24"/>
          <w:szCs w:val="24"/>
        </w:rPr>
      </w:pPr>
    </w:p>
    <w:p w14:paraId="2CD911AD" w14:textId="77777777" w:rsidR="00591416" w:rsidRDefault="00000000">
      <w:pPr>
        <w:ind w:left="100" w:right="16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)         </w:t>
      </w:r>
      <w:r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hy 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actise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1E87E933" w14:textId="77777777" w:rsidR="00591416" w:rsidRDefault="00591416">
      <w:pPr>
        <w:spacing w:before="11" w:line="240" w:lineRule="exact"/>
        <w:rPr>
          <w:sz w:val="24"/>
          <w:szCs w:val="24"/>
        </w:rPr>
      </w:pPr>
    </w:p>
    <w:p w14:paraId="5F0A0AB7" w14:textId="77777777" w:rsidR="00591416" w:rsidRDefault="00000000">
      <w:pPr>
        <w:ind w:left="952" w:right="80" w:hanging="8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)       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proofErr w:type="spellStart"/>
      <w:r>
        <w:rPr>
          <w:rFonts w:ascii="Arial" w:eastAsia="Arial" w:hAnsi="Arial" w:cs="Arial"/>
          <w:sz w:val="22"/>
          <w:szCs w:val="22"/>
        </w:rPr>
        <w:t>prac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your 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14:paraId="1F49E95F" w14:textId="77777777" w:rsidR="00591416" w:rsidRDefault="00591416">
      <w:pPr>
        <w:spacing w:line="200" w:lineRule="exact"/>
      </w:pPr>
    </w:p>
    <w:p w14:paraId="718AA1A6" w14:textId="77777777" w:rsidR="00591416" w:rsidRDefault="00591416">
      <w:pPr>
        <w:spacing w:line="200" w:lineRule="exact"/>
      </w:pPr>
    </w:p>
    <w:p w14:paraId="6E6849B9" w14:textId="77777777" w:rsidR="00591416" w:rsidRDefault="00591416">
      <w:pPr>
        <w:spacing w:line="200" w:lineRule="exact"/>
      </w:pPr>
    </w:p>
    <w:p w14:paraId="31E1381E" w14:textId="77777777" w:rsidR="00591416" w:rsidRDefault="00591416">
      <w:pPr>
        <w:spacing w:line="200" w:lineRule="exact"/>
      </w:pPr>
    </w:p>
    <w:p w14:paraId="28329EC2" w14:textId="77777777" w:rsidR="00591416" w:rsidRDefault="00591416">
      <w:pPr>
        <w:spacing w:line="200" w:lineRule="exact"/>
      </w:pPr>
    </w:p>
    <w:p w14:paraId="3901335F" w14:textId="77777777" w:rsidR="00591416" w:rsidRDefault="00591416">
      <w:pPr>
        <w:spacing w:line="200" w:lineRule="exact"/>
      </w:pPr>
    </w:p>
    <w:p w14:paraId="7E1C9481" w14:textId="77777777" w:rsidR="00591416" w:rsidRDefault="00591416">
      <w:pPr>
        <w:spacing w:line="200" w:lineRule="exact"/>
      </w:pPr>
    </w:p>
    <w:p w14:paraId="297A26A1" w14:textId="77777777" w:rsidR="00591416" w:rsidRDefault="00591416">
      <w:pPr>
        <w:spacing w:line="200" w:lineRule="exact"/>
      </w:pPr>
    </w:p>
    <w:p w14:paraId="4E28BB70" w14:textId="77777777" w:rsidR="00591416" w:rsidRDefault="00591416">
      <w:pPr>
        <w:spacing w:line="200" w:lineRule="exact"/>
      </w:pPr>
    </w:p>
    <w:p w14:paraId="0BABA66F" w14:textId="77777777" w:rsidR="00591416" w:rsidRDefault="00591416">
      <w:pPr>
        <w:spacing w:line="200" w:lineRule="exact"/>
      </w:pPr>
    </w:p>
    <w:p w14:paraId="531CB5A2" w14:textId="77777777" w:rsidR="00591416" w:rsidRDefault="00591416">
      <w:pPr>
        <w:spacing w:line="200" w:lineRule="exact"/>
      </w:pPr>
    </w:p>
    <w:p w14:paraId="0F70E25E" w14:textId="77777777" w:rsidR="00591416" w:rsidRDefault="00591416">
      <w:pPr>
        <w:spacing w:line="200" w:lineRule="exact"/>
      </w:pPr>
    </w:p>
    <w:p w14:paraId="78A8F3CE" w14:textId="77777777" w:rsidR="00591416" w:rsidRDefault="00591416">
      <w:pPr>
        <w:spacing w:line="200" w:lineRule="exact"/>
      </w:pPr>
    </w:p>
    <w:p w14:paraId="049E26DE" w14:textId="77777777" w:rsidR="00591416" w:rsidRDefault="00591416">
      <w:pPr>
        <w:spacing w:line="200" w:lineRule="exact"/>
      </w:pPr>
    </w:p>
    <w:p w14:paraId="4245BE08" w14:textId="77777777" w:rsidR="00591416" w:rsidRDefault="00591416">
      <w:pPr>
        <w:spacing w:line="200" w:lineRule="exact"/>
      </w:pPr>
    </w:p>
    <w:p w14:paraId="08981945" w14:textId="77777777" w:rsidR="00591416" w:rsidRDefault="00591416">
      <w:pPr>
        <w:spacing w:line="200" w:lineRule="exact"/>
      </w:pPr>
    </w:p>
    <w:p w14:paraId="4E0E0FCF" w14:textId="77777777" w:rsidR="00591416" w:rsidRDefault="00591416">
      <w:pPr>
        <w:spacing w:line="200" w:lineRule="exact"/>
      </w:pPr>
    </w:p>
    <w:p w14:paraId="0C814454" w14:textId="77777777" w:rsidR="00591416" w:rsidRDefault="00591416">
      <w:pPr>
        <w:spacing w:line="200" w:lineRule="exact"/>
      </w:pPr>
    </w:p>
    <w:p w14:paraId="562712F8" w14:textId="77777777" w:rsidR="00591416" w:rsidRDefault="00591416">
      <w:pPr>
        <w:spacing w:line="200" w:lineRule="exact"/>
      </w:pPr>
    </w:p>
    <w:p w14:paraId="340FA6BC" w14:textId="77777777" w:rsidR="00591416" w:rsidRDefault="00591416">
      <w:pPr>
        <w:spacing w:line="200" w:lineRule="exact"/>
      </w:pPr>
    </w:p>
    <w:p w14:paraId="577C50B0" w14:textId="77777777" w:rsidR="00591416" w:rsidRDefault="00591416">
      <w:pPr>
        <w:spacing w:line="200" w:lineRule="exact"/>
      </w:pPr>
    </w:p>
    <w:p w14:paraId="57305A56" w14:textId="77777777" w:rsidR="00591416" w:rsidRDefault="00591416">
      <w:pPr>
        <w:spacing w:line="200" w:lineRule="exact"/>
      </w:pPr>
    </w:p>
    <w:p w14:paraId="75066C62" w14:textId="77777777" w:rsidR="00591416" w:rsidRDefault="00591416">
      <w:pPr>
        <w:spacing w:line="200" w:lineRule="exact"/>
      </w:pPr>
    </w:p>
    <w:p w14:paraId="1278CEF6" w14:textId="77777777" w:rsidR="00591416" w:rsidRDefault="00591416">
      <w:pPr>
        <w:spacing w:line="200" w:lineRule="exact"/>
      </w:pPr>
    </w:p>
    <w:p w14:paraId="3FA86173" w14:textId="77777777" w:rsidR="00591416" w:rsidRDefault="00591416">
      <w:pPr>
        <w:spacing w:line="200" w:lineRule="exact"/>
      </w:pPr>
    </w:p>
    <w:p w14:paraId="39AF4774" w14:textId="77777777" w:rsidR="00591416" w:rsidRDefault="00591416">
      <w:pPr>
        <w:spacing w:before="7" w:line="220" w:lineRule="exact"/>
        <w:rPr>
          <w:sz w:val="22"/>
          <w:szCs w:val="22"/>
        </w:rPr>
      </w:pPr>
    </w:p>
    <w:p w14:paraId="1454FC58" w14:textId="77777777" w:rsidR="00591416" w:rsidRDefault="00000000">
      <w:pPr>
        <w:spacing w:before="32"/>
        <w:ind w:left="100" w:right="79"/>
        <w:jc w:val="both"/>
        <w:rPr>
          <w:rFonts w:ascii="Arial" w:eastAsia="Arial" w:hAnsi="Arial" w:cs="Arial"/>
          <w:sz w:val="22"/>
          <w:szCs w:val="22"/>
        </w:rPr>
        <w:sectPr w:rsidR="00591416">
          <w:pgSz w:w="11920" w:h="16840"/>
          <w:pgMar w:top="940" w:right="1320" w:bottom="280" w:left="920" w:header="0" w:footer="800" w:gutter="0"/>
          <w:cols w:space="720"/>
        </w:sect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be 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ul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 L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et</w:t>
      </w:r>
      <w:r>
        <w:rPr>
          <w:rFonts w:ascii="Arial" w:eastAsia="Arial" w:hAnsi="Arial" w:cs="Arial"/>
          <w:b/>
          <w:spacing w:val="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 yo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 as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proofErr w:type="spellStart"/>
      <w:r>
        <w:rPr>
          <w:rFonts w:ascii="Arial" w:eastAsia="Arial" w:hAnsi="Arial" w:cs="Arial"/>
          <w:b/>
          <w:spacing w:val="-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rac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or  em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proofErr w:type="gramEnd"/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ors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9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 xml:space="preserve">e 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of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1B616F39" w14:textId="77777777" w:rsidR="00591416" w:rsidRDefault="00000000">
      <w:pPr>
        <w:spacing w:before="73"/>
        <w:ind w:left="100" w:right="81"/>
        <w:jc w:val="both"/>
        <w:rPr>
          <w:rFonts w:ascii="Arial" w:eastAsia="Arial" w:hAnsi="Arial" w:cs="Arial"/>
          <w:sz w:val="22"/>
          <w:szCs w:val="22"/>
        </w:rPr>
        <w:sectPr w:rsidR="00591416">
          <w:pgSz w:w="11920" w:h="16840"/>
          <w:pgMar w:top="1440" w:right="1320" w:bottom="280" w:left="920" w:header="0" w:footer="800" w:gutter="0"/>
          <w:cols w:space="720"/>
        </w:sectPr>
      </w:pPr>
      <w:r>
        <w:lastRenderedPageBreak/>
        <w:pict w14:anchorId="6CF720FE">
          <v:group id="_x0000_s2111" style="position:absolute;left:0;text-align:left;margin-left:51.7pt;margin-top:691.05pt;width:480.1pt;height:0;z-index:-251642880;mso-position-horizontal-relative:page;mso-position-vertical-relative:page" coordorigin="1034,13821" coordsize="9602,0">
            <v:shape id="_x0000_s2112" style="position:absolute;left:1034;top:13821;width:9602;height:0" coordorigin="1034,13821" coordsize="9602,0" path="m1034,13821r9602,e" filled="f" strokeweight=".20464mm">
              <v:path arrowok="t"/>
            </v:shape>
            <w10:wrap anchorx="page" anchory="page"/>
          </v:group>
        </w:pict>
      </w:r>
      <w:r>
        <w:pict w14:anchorId="5FB9A888">
          <v:group id="_x0000_s2109" style="position:absolute;left:0;text-align:left;margin-left:52.45pt;margin-top:655.9pt;width:479.4pt;height:0;z-index:-251643904;mso-position-horizontal-relative:page;mso-position-vertical-relative:page" coordorigin="1049,13118" coordsize="9588,0">
            <v:shape id="_x0000_s2110" style="position:absolute;left:1049;top:13118;width:9588;height:0" coordorigin="1049,13118" coordsize="9588,0" path="m1049,13118r9587,e" filled="f" strokeweight=".82pt">
              <v:path arrowok="t"/>
            </v:shape>
            <w10:wrap anchorx="page" anchory="page"/>
          </v:group>
        </w:pict>
      </w:r>
      <w:r>
        <w:pict w14:anchorId="708357C6">
          <v:group id="_x0000_s2107" style="position:absolute;left:0;text-align:left;margin-left:52.45pt;margin-top:620.6pt;width:479.4pt;height:0;z-index:-251644928;mso-position-horizontal-relative:page;mso-position-vertical-relative:page" coordorigin="1049,12412" coordsize="9588,0">
            <v:shape id="_x0000_s2108" style="position:absolute;left:1049;top:12412;width:9588;height:0" coordorigin="1049,12412" coordsize="9588,0" path="m1049,12412r9587,e" filled="f" strokeweight=".82pt">
              <v:path arrowok="t"/>
            </v:shape>
            <w10:wrap anchorx="page" anchory="page"/>
          </v:group>
        </w:pict>
      </w:r>
      <w:r>
        <w:pict w14:anchorId="79CB361F">
          <v:group id="_x0000_s2105" style="position:absolute;left:0;text-align:left;margin-left:52.45pt;margin-top:585.45pt;width:479.4pt;height:0;z-index:-251645952;mso-position-horizontal-relative:page;mso-position-vertical-relative:page" coordorigin="1049,11709" coordsize="9588,0">
            <v:shape id="_x0000_s2106" style="position:absolute;left:1049;top:11709;width:9588;height:0" coordorigin="1049,11709" coordsize="9588,0" path="m1049,11709r9587,e" filled="f" strokeweight=".82pt">
              <v:path arrowok="t"/>
            </v:shape>
            <w10:wrap anchorx="page" anchory="page"/>
          </v:group>
        </w:pict>
      </w:r>
      <w:r>
        <w:pict w14:anchorId="03E83262">
          <v:group id="_x0000_s2103" style="position:absolute;left:0;text-align:left;margin-left:52.45pt;margin-top:550.15pt;width:479.4pt;height:0;z-index:-251646976;mso-position-horizontal-relative:page;mso-position-vertical-relative:page" coordorigin="1049,11003" coordsize="9588,0">
            <v:shape id="_x0000_s2104" style="position:absolute;left:1049;top:11003;width:9588;height:0" coordorigin="1049,11003" coordsize="9588,0" path="m1049,11003r9587,e" filled="f" strokeweight=".82pt">
              <v:path arrowok="t"/>
            </v:shape>
            <w10:wrap anchorx="page" anchory="page"/>
          </v:group>
        </w:pict>
      </w:r>
      <w:r>
        <w:pict w14:anchorId="7DE19B76">
          <v:group id="_x0000_s2101" style="position:absolute;left:0;text-align:left;margin-left:52.45pt;margin-top:514.85pt;width:479.4pt;height:0;z-index:-251648000;mso-position-horizontal-relative:page;mso-position-vertical-relative:page" coordorigin="1049,10297" coordsize="9588,0">
            <v:shape id="_x0000_s2102" style="position:absolute;left:1049;top:10297;width:9588;height:0" coordorigin="1049,10297" coordsize="9588,0" path="m1049,10297r9587,e" filled="f" strokeweight=".82pt">
              <v:path arrowok="t"/>
            </v:shape>
            <w10:wrap anchorx="page" anchory="page"/>
          </v:group>
        </w:pict>
      </w:r>
      <w:r>
        <w:pict w14:anchorId="5315F11B">
          <v:group id="_x0000_s2099" style="position:absolute;left:0;text-align:left;margin-left:52.45pt;margin-top:479.6pt;width:479.4pt;height:0;z-index:-251649024;mso-position-horizontal-relative:page;mso-position-vertical-relative:page" coordorigin="1049,9592" coordsize="9588,0">
            <v:shape id="_x0000_s2100" style="position:absolute;left:1049;top:9592;width:9588;height:0" coordorigin="1049,9592" coordsize="9588,0" path="m1049,9592r9587,e" filled="f" strokeweight=".82pt">
              <v:path arrowok="t"/>
            </v:shape>
            <w10:wrap anchorx="page" anchory="page"/>
          </v:group>
        </w:pict>
      </w:r>
      <w:r>
        <w:pict w14:anchorId="0BCF80BD">
          <v:group id="_x0000_s2097" style="position:absolute;left:0;text-align:left;margin-left:52.45pt;margin-top:444.4pt;width:479.4pt;height:0;z-index:-251650048;mso-position-horizontal-relative:page;mso-position-vertical-relative:page" coordorigin="1049,8888" coordsize="9588,0">
            <v:shape id="_x0000_s2098" style="position:absolute;left:1049;top:8888;width:9588;height:0" coordorigin="1049,8888" coordsize="9588,0" path="m1049,8888r9587,e" filled="f" strokeweight=".82pt">
              <v:path arrowok="t"/>
            </v:shape>
            <w10:wrap anchorx="page" anchory="page"/>
          </v:group>
        </w:pict>
      </w:r>
      <w:r>
        <w:pict w14:anchorId="328A83AA">
          <v:group id="_x0000_s2095" style="position:absolute;left:0;text-align:left;margin-left:52.45pt;margin-top:409.15pt;width:479.4pt;height:0;z-index:-251651072;mso-position-horizontal-relative:page;mso-position-vertical-relative:page" coordorigin="1049,8183" coordsize="9588,0">
            <v:shape id="_x0000_s2096" style="position:absolute;left:1049;top:8183;width:9588;height:0" coordorigin="1049,8183" coordsize="9588,0" path="m1049,8183r9587,e" filled="f" strokeweight=".82pt">
              <v:path arrowok="t"/>
            </v:shape>
            <w10:wrap anchorx="page" anchory="page"/>
          </v:group>
        </w:pict>
      </w:r>
      <w:r>
        <w:pict w14:anchorId="06E9E2A9">
          <v:group id="_x0000_s2093" style="position:absolute;left:0;text-align:left;margin-left:52.45pt;margin-top:373.85pt;width:479.4pt;height:0;z-index:-251652096;mso-position-horizontal-relative:page;mso-position-vertical-relative:page" coordorigin="1049,7477" coordsize="9588,0">
            <v:shape id="_x0000_s2094" style="position:absolute;left:1049;top:7477;width:9588;height:0" coordorigin="1049,7477" coordsize="9588,0" path="m1049,7477r9587,e" filled="f" strokeweight=".82pt">
              <v:path arrowok="t"/>
            </v:shape>
            <w10:wrap anchorx="page" anchory="page"/>
          </v:group>
        </w:pict>
      </w:r>
      <w:r>
        <w:pict w14:anchorId="55A90EF6">
          <v:group id="_x0000_s2091" style="position:absolute;left:0;text-align:left;margin-left:52.45pt;margin-top:338.55pt;width:479.4pt;height:0;z-index:-251653120;mso-position-horizontal-relative:page;mso-position-vertical-relative:page" coordorigin="1049,6771" coordsize="9588,0">
            <v:shape id="_x0000_s2092" style="position:absolute;left:1049;top:6771;width:9588;height:0" coordorigin="1049,6771" coordsize="9588,0" path="m1049,6771r9587,e" filled="f" strokeweight=".82pt">
              <v:path arrowok="t"/>
            </v:shape>
            <w10:wrap anchorx="page" anchory="page"/>
          </v:group>
        </w:pict>
      </w:r>
      <w:r>
        <w:pict w14:anchorId="51AFDB97">
          <v:group id="_x0000_s2089" style="position:absolute;left:0;text-align:left;margin-left:52.45pt;margin-top:303.4pt;width:479.4pt;height:0;z-index:-251654144;mso-position-horizontal-relative:page;mso-position-vertical-relative:page" coordorigin="1049,6068" coordsize="9588,0">
            <v:shape id="_x0000_s2090" style="position:absolute;left:1049;top:6068;width:9588;height:0" coordorigin="1049,6068" coordsize="9588,0" path="m1049,6068r9587,e" filled="f" strokeweight=".82pt">
              <v:path arrowok="t"/>
            </v:shape>
            <w10:wrap anchorx="page" anchory="page"/>
          </v:group>
        </w:pict>
      </w:r>
      <w:r>
        <w:pict w14:anchorId="62882318">
          <v:group id="_x0000_s2087" style="position:absolute;left:0;text-align:left;margin-left:52.45pt;margin-top:268.15pt;width:479.4pt;height:0;z-index:-251655168;mso-position-horizontal-relative:page;mso-position-vertical-relative:page" coordorigin="1049,5363" coordsize="9588,0">
            <v:shape id="_x0000_s2088" style="position:absolute;left:1049;top:5363;width:9588;height:0" coordorigin="1049,5363" coordsize="9588,0" path="m1049,5363r9587,e" filled="f" strokeweight=".82pt">
              <v:path arrowok="t"/>
            </v:shape>
            <w10:wrap anchorx="page" anchory="page"/>
          </v:group>
        </w:pict>
      </w:r>
      <w:r>
        <w:pict w14:anchorId="1BB7377F">
          <v:group id="_x0000_s2085" style="position:absolute;left:0;text-align:left;margin-left:52.45pt;margin-top:232.8pt;width:479.4pt;height:0;z-index:-251656192;mso-position-horizontal-relative:page;mso-position-vertical-relative:page" coordorigin="1049,4656" coordsize="9588,0">
            <v:shape id="_x0000_s2086" style="position:absolute;left:1049;top:4656;width:9588;height:0" coordorigin="1049,4656" coordsize="9588,0" path="m1049,4656r9587,e" filled="f" strokeweight=".82pt">
              <v:path arrowok="t"/>
            </v:shape>
            <w10:wrap anchorx="page" anchory="page"/>
          </v:group>
        </w:pict>
      </w:r>
      <w:r>
        <w:pict w14:anchorId="5ED8CC91">
          <v:group id="_x0000_s2083" style="position:absolute;left:0;text-align:left;margin-left:52.45pt;margin-top:197.55pt;width:479.4pt;height:0;z-index:-251657216;mso-position-horizontal-relative:page;mso-position-vertical-relative:page" coordorigin="1049,3951" coordsize="9588,0">
            <v:shape id="_x0000_s2084" style="position:absolute;left:1049;top:3951;width:9588;height:0" coordorigin="1049,3951" coordsize="9588,0" path="m1049,3951r9587,e" filled="f" strokeweight=".82pt">
              <v:path arrowok="t"/>
            </v:shape>
            <w10:wrap anchorx="page" anchory="page"/>
          </v:group>
        </w:pict>
      </w:r>
      <w:r>
        <w:pict w14:anchorId="3E2CB0D1">
          <v:group id="_x0000_s2081" style="position:absolute;left:0;text-align:left;margin-left:52.45pt;margin-top:162.4pt;width:479.4pt;height:0;z-index:-251658240;mso-position-horizontal-relative:page;mso-position-vertical-relative:page" coordorigin="1049,3248" coordsize="9588,0">
            <v:shape id="_x0000_s2082" style="position:absolute;left:1049;top:3248;width:9588;height:0" coordorigin="1049,3248" coordsize="9588,0" path="m1049,3248r9587,e" filled="f" strokeweight=".82pt">
              <v:path arrowok="t"/>
            </v:shape>
            <w10:wrap anchorx="page" anchory="page"/>
          </v:group>
        </w:pict>
      </w:r>
      <w:r>
        <w:pict w14:anchorId="5388091B">
          <v:group id="_x0000_s2079" style="position:absolute;left:0;text-align:left;margin-left:52.45pt;margin-top:127.2pt;width:479.4pt;height:0;z-index:-251659264;mso-position-horizontal-relative:page;mso-position-vertical-relative:page" coordorigin="1049,2544" coordsize="9588,0">
            <v:shape id="_x0000_s2080" style="position:absolute;left:1049;top:2544;width:9588;height:0" coordorigin="1049,2544" coordsize="9588,0" path="m1049,2544r9587,e" filled="f" strokeweight=".58pt">
              <v:path arrowok="t"/>
            </v:shape>
            <w10:wrap anchorx="page" anchory="page"/>
          </v:group>
        </w:pict>
      </w:r>
      <w:proofErr w:type="gramStart"/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se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pro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as 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ara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er;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or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hich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b/>
          <w:sz w:val="22"/>
          <w:szCs w:val="22"/>
        </w:rPr>
        <w:t>hin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be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 xml:space="preserve">en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on a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-1"/>
          <w:sz w:val="22"/>
          <w:szCs w:val="22"/>
        </w:rPr>
        <w:t>neces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14:paraId="03F49A7A" w14:textId="77777777" w:rsidR="00591416" w:rsidRDefault="00000000">
      <w:pPr>
        <w:spacing w:before="66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lastRenderedPageBreak/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eferee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1</w:t>
      </w:r>
    </w:p>
    <w:p w14:paraId="59D6F9B5" w14:textId="77777777" w:rsidR="00591416" w:rsidRDefault="00591416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036"/>
      </w:tblGrid>
      <w:tr w:rsidR="00591416" w14:paraId="1CB110D4" w14:textId="77777777">
        <w:trPr>
          <w:trHeight w:hRule="exact" w:val="471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68838" w14:textId="77777777" w:rsidR="00591416" w:rsidRDefault="0000000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A2A9" w14:textId="77777777" w:rsidR="00591416" w:rsidRDefault="00591416"/>
        </w:tc>
      </w:tr>
      <w:tr w:rsidR="00591416" w14:paraId="0E2BC39F" w14:textId="77777777">
        <w:trPr>
          <w:trHeight w:hRule="exact" w:val="499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DF49FD" w14:textId="77777777" w:rsidR="00591416" w:rsidRDefault="0000000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s: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658DC" w14:textId="77777777" w:rsidR="00591416" w:rsidRDefault="00591416"/>
        </w:tc>
      </w:tr>
      <w:tr w:rsidR="00591416" w14:paraId="33EFD3C8" w14:textId="77777777">
        <w:trPr>
          <w:trHeight w:hRule="exact" w:val="502"/>
        </w:trPr>
        <w:tc>
          <w:tcPr>
            <w:tcW w:w="23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FC5A1E" w14:textId="77777777" w:rsidR="00591416" w:rsidRDefault="00591416"/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A02F2" w14:textId="77777777" w:rsidR="00591416" w:rsidRDefault="00591416"/>
        </w:tc>
      </w:tr>
      <w:tr w:rsidR="00591416" w14:paraId="6BB19F9F" w14:textId="77777777">
        <w:trPr>
          <w:trHeight w:hRule="exact" w:val="514"/>
        </w:trPr>
        <w:tc>
          <w:tcPr>
            <w:tcW w:w="23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9C7FA4" w14:textId="77777777" w:rsidR="00591416" w:rsidRDefault="00591416"/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98435" w14:textId="77777777" w:rsidR="00591416" w:rsidRDefault="00591416"/>
        </w:tc>
      </w:tr>
      <w:tr w:rsidR="00591416" w14:paraId="058AE1A7" w14:textId="77777777">
        <w:trPr>
          <w:trHeight w:hRule="exact" w:val="502"/>
        </w:trPr>
        <w:tc>
          <w:tcPr>
            <w:tcW w:w="2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583B6" w14:textId="77777777" w:rsidR="00591416" w:rsidRDefault="00591416"/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A94CA" w14:textId="77777777" w:rsidR="00591416" w:rsidRDefault="00591416"/>
        </w:tc>
      </w:tr>
      <w:tr w:rsidR="00591416" w14:paraId="22209F75" w14:textId="77777777">
        <w:trPr>
          <w:trHeight w:hRule="exact" w:val="53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F7618" w14:textId="77777777" w:rsidR="00591416" w:rsidRDefault="00000000">
            <w:pPr>
              <w:spacing w:line="240" w:lineRule="exact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259EC" w14:textId="77777777" w:rsidR="00591416" w:rsidRDefault="00591416"/>
        </w:tc>
      </w:tr>
    </w:tbl>
    <w:p w14:paraId="5892147C" w14:textId="77777777" w:rsidR="00591416" w:rsidRDefault="00591416">
      <w:pPr>
        <w:spacing w:before="9" w:line="200" w:lineRule="exact"/>
      </w:pPr>
    </w:p>
    <w:p w14:paraId="7728AFBC" w14:textId="77777777" w:rsidR="00591416" w:rsidRDefault="00000000">
      <w:pPr>
        <w:spacing w:before="32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eferee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2</w:t>
      </w:r>
    </w:p>
    <w:p w14:paraId="6EEAC591" w14:textId="77777777" w:rsidR="00591416" w:rsidRDefault="00591416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036"/>
      </w:tblGrid>
      <w:tr w:rsidR="00591416" w14:paraId="48073965" w14:textId="77777777">
        <w:trPr>
          <w:trHeight w:hRule="exact" w:val="471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38B2" w14:textId="77777777" w:rsidR="00591416" w:rsidRDefault="00000000">
            <w:pPr>
              <w:spacing w:line="240" w:lineRule="exact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ame: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DE999" w14:textId="77777777" w:rsidR="00591416" w:rsidRDefault="00591416"/>
        </w:tc>
      </w:tr>
      <w:tr w:rsidR="00591416" w14:paraId="343146CC" w14:textId="77777777">
        <w:trPr>
          <w:trHeight w:hRule="exact" w:val="499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31B4FA" w14:textId="77777777" w:rsidR="00591416" w:rsidRDefault="00000000">
            <w:pPr>
              <w:spacing w:line="240" w:lineRule="exact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8C885" w14:textId="77777777" w:rsidR="00591416" w:rsidRDefault="00591416"/>
        </w:tc>
      </w:tr>
      <w:tr w:rsidR="00591416" w14:paraId="2F2EBC75" w14:textId="77777777">
        <w:trPr>
          <w:trHeight w:hRule="exact" w:val="502"/>
        </w:trPr>
        <w:tc>
          <w:tcPr>
            <w:tcW w:w="23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75C797" w14:textId="77777777" w:rsidR="00591416" w:rsidRDefault="00591416"/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6D0A1" w14:textId="77777777" w:rsidR="00591416" w:rsidRDefault="00591416"/>
        </w:tc>
      </w:tr>
      <w:tr w:rsidR="00591416" w14:paraId="2FD126E5" w14:textId="77777777">
        <w:trPr>
          <w:trHeight w:hRule="exact" w:val="514"/>
        </w:trPr>
        <w:tc>
          <w:tcPr>
            <w:tcW w:w="23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0093AB" w14:textId="77777777" w:rsidR="00591416" w:rsidRDefault="00591416"/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DE5AE" w14:textId="77777777" w:rsidR="00591416" w:rsidRDefault="00591416"/>
        </w:tc>
      </w:tr>
      <w:tr w:rsidR="00591416" w14:paraId="0AA0F1C9" w14:textId="77777777">
        <w:trPr>
          <w:trHeight w:hRule="exact" w:val="499"/>
        </w:trPr>
        <w:tc>
          <w:tcPr>
            <w:tcW w:w="2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DDB23" w14:textId="77777777" w:rsidR="00591416" w:rsidRDefault="00591416"/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C8D2E" w14:textId="77777777" w:rsidR="00591416" w:rsidRDefault="00591416"/>
        </w:tc>
      </w:tr>
      <w:tr w:rsidR="00591416" w14:paraId="73FB19BD" w14:textId="77777777">
        <w:trPr>
          <w:trHeight w:hRule="exact" w:val="533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857DA" w14:textId="77777777" w:rsidR="00591416" w:rsidRDefault="00000000">
            <w:pPr>
              <w:spacing w:before="1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F2A00" w14:textId="77777777" w:rsidR="00591416" w:rsidRDefault="00591416"/>
        </w:tc>
      </w:tr>
    </w:tbl>
    <w:p w14:paraId="03175C67" w14:textId="77777777" w:rsidR="00591416" w:rsidRDefault="00591416">
      <w:pPr>
        <w:spacing w:before="9" w:line="200" w:lineRule="exact"/>
      </w:pPr>
    </w:p>
    <w:p w14:paraId="32408EE5" w14:textId="77777777" w:rsidR="00591416" w:rsidRDefault="00000000">
      <w:pPr>
        <w:spacing w:before="32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eferee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</w:rPr>
        <w:t>h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ree</w:t>
      </w:r>
    </w:p>
    <w:p w14:paraId="71B6B8DD" w14:textId="77777777" w:rsidR="00591416" w:rsidRDefault="00591416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036"/>
      </w:tblGrid>
      <w:tr w:rsidR="00591416" w14:paraId="26181717" w14:textId="77777777">
        <w:trPr>
          <w:trHeight w:hRule="exact" w:val="47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EE6AE" w14:textId="77777777" w:rsidR="00591416" w:rsidRDefault="00000000">
            <w:pPr>
              <w:spacing w:line="240" w:lineRule="exact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ame: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4665F" w14:textId="77777777" w:rsidR="00591416" w:rsidRDefault="00591416"/>
        </w:tc>
      </w:tr>
      <w:tr w:rsidR="00591416" w14:paraId="5776CD78" w14:textId="77777777">
        <w:trPr>
          <w:trHeight w:hRule="exact" w:val="499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3A9943" w14:textId="77777777" w:rsidR="00591416" w:rsidRDefault="00000000">
            <w:pPr>
              <w:spacing w:line="240" w:lineRule="exact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652E4" w14:textId="77777777" w:rsidR="00591416" w:rsidRDefault="00591416"/>
        </w:tc>
      </w:tr>
      <w:tr w:rsidR="00591416" w14:paraId="0320D9B3" w14:textId="77777777">
        <w:trPr>
          <w:trHeight w:hRule="exact" w:val="499"/>
        </w:trPr>
        <w:tc>
          <w:tcPr>
            <w:tcW w:w="23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B549DE" w14:textId="77777777" w:rsidR="00591416" w:rsidRDefault="00591416"/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F71E2" w14:textId="77777777" w:rsidR="00591416" w:rsidRDefault="00591416"/>
        </w:tc>
      </w:tr>
      <w:tr w:rsidR="00591416" w14:paraId="2FE33B7A" w14:textId="77777777">
        <w:trPr>
          <w:trHeight w:hRule="exact" w:val="516"/>
        </w:trPr>
        <w:tc>
          <w:tcPr>
            <w:tcW w:w="23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4C5F67" w14:textId="77777777" w:rsidR="00591416" w:rsidRDefault="00591416"/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4AECF" w14:textId="77777777" w:rsidR="00591416" w:rsidRDefault="00591416"/>
        </w:tc>
      </w:tr>
      <w:tr w:rsidR="00591416" w14:paraId="19372CD1" w14:textId="77777777">
        <w:trPr>
          <w:trHeight w:hRule="exact" w:val="499"/>
        </w:trPr>
        <w:tc>
          <w:tcPr>
            <w:tcW w:w="2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D8FF6" w14:textId="77777777" w:rsidR="00591416" w:rsidRDefault="00591416"/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8A5A2" w14:textId="77777777" w:rsidR="00591416" w:rsidRDefault="00591416"/>
        </w:tc>
      </w:tr>
      <w:tr w:rsidR="00591416" w14:paraId="5325AF59" w14:textId="77777777">
        <w:trPr>
          <w:trHeight w:hRule="exact" w:val="53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F163B" w14:textId="77777777" w:rsidR="00591416" w:rsidRDefault="00000000">
            <w:pPr>
              <w:spacing w:before="1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4BA23" w14:textId="77777777" w:rsidR="00591416" w:rsidRDefault="00591416"/>
        </w:tc>
      </w:tr>
    </w:tbl>
    <w:p w14:paraId="67C4D2FB" w14:textId="77777777" w:rsidR="00591416" w:rsidRDefault="00591416">
      <w:pPr>
        <w:spacing w:before="11" w:line="200" w:lineRule="exact"/>
      </w:pPr>
    </w:p>
    <w:p w14:paraId="04DEC55F" w14:textId="77777777" w:rsidR="00591416" w:rsidRDefault="00000000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thick" w:color="000000"/>
        </w:rPr>
        <w:t>Ti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  <w:u w:val="thick" w:color="000000"/>
        </w:rPr>
        <w:t>/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ress</w:t>
      </w:r>
      <w:r>
        <w:rPr>
          <w:rFonts w:ascii="Arial" w:eastAsia="Arial" w:hAnsi="Arial" w:cs="Arial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of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rs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n cer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if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ng d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u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ments</w:t>
      </w:r>
    </w:p>
    <w:p w14:paraId="71468D59" w14:textId="77777777" w:rsidR="00591416" w:rsidRDefault="00000000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  <w:u w:val="single" w:color="000000"/>
        </w:rPr>
        <w:t>Pl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  <w:u w:val="single" w:color="000000"/>
        </w:rPr>
        <w:t>a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se no</w:t>
      </w:r>
      <w:r>
        <w:rPr>
          <w:rFonts w:ascii="Arial" w:eastAsia="Arial" w:hAnsi="Arial" w:cs="Arial"/>
          <w:i/>
          <w:spacing w:val="1"/>
          <w:sz w:val="22"/>
          <w:szCs w:val="22"/>
          <w:u w:val="single" w:color="000000"/>
        </w:rPr>
        <w:t>t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u w:val="single" w:color="000000"/>
        </w:rPr>
        <w:t>t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h</w:t>
      </w:r>
      <w:r>
        <w:rPr>
          <w:rFonts w:ascii="Arial" w:eastAsia="Arial" w:hAnsi="Arial" w:cs="Arial"/>
          <w:i/>
          <w:spacing w:val="-1"/>
          <w:sz w:val="22"/>
          <w:szCs w:val="22"/>
          <w:u w:val="single" w:color="000000"/>
        </w:rPr>
        <w:t>i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u w:val="single" w:color="000000"/>
        </w:rPr>
        <w:t>m</w:t>
      </w:r>
      <w:r>
        <w:rPr>
          <w:rFonts w:ascii="Arial" w:eastAsia="Arial" w:hAnsi="Arial" w:cs="Arial"/>
          <w:i/>
          <w:spacing w:val="-3"/>
          <w:sz w:val="22"/>
          <w:szCs w:val="22"/>
          <w:u w:val="single" w:color="000000"/>
        </w:rPr>
        <w:t>u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st a</w:t>
      </w:r>
      <w:r>
        <w:rPr>
          <w:rFonts w:ascii="Arial" w:eastAsia="Arial" w:hAnsi="Arial" w:cs="Arial"/>
          <w:i/>
          <w:spacing w:val="-1"/>
          <w:sz w:val="22"/>
          <w:szCs w:val="22"/>
          <w:u w:val="single" w:color="000000"/>
        </w:rPr>
        <w:t>l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so app</w:t>
      </w:r>
      <w:r>
        <w:rPr>
          <w:rFonts w:ascii="Arial" w:eastAsia="Arial" w:hAnsi="Arial" w:cs="Arial"/>
          <w:i/>
          <w:spacing w:val="-1"/>
          <w:sz w:val="22"/>
          <w:szCs w:val="22"/>
          <w:u w:val="single" w:color="000000"/>
        </w:rPr>
        <w:t>e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ar</w:t>
      </w:r>
      <w:r>
        <w:rPr>
          <w:rFonts w:ascii="Arial" w:eastAsia="Arial" w:hAnsi="Arial" w:cs="Arial"/>
          <w:i/>
          <w:spacing w:val="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on</w:t>
      </w:r>
      <w:r>
        <w:rPr>
          <w:rFonts w:ascii="Arial" w:eastAsia="Arial" w:hAnsi="Arial" w:cs="Arial"/>
          <w:i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u w:val="single" w:color="000000"/>
        </w:rPr>
        <w:t>t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he</w:t>
      </w:r>
      <w:r>
        <w:rPr>
          <w:rFonts w:ascii="Arial" w:eastAsia="Arial" w:hAnsi="Arial" w:cs="Arial"/>
          <w:i/>
          <w:spacing w:val="-2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ce</w:t>
      </w:r>
      <w:r>
        <w:rPr>
          <w:rFonts w:ascii="Arial" w:eastAsia="Arial" w:hAnsi="Arial" w:cs="Arial"/>
          <w:i/>
          <w:spacing w:val="-2"/>
          <w:sz w:val="22"/>
          <w:szCs w:val="22"/>
          <w:u w:val="single" w:color="000000"/>
        </w:rPr>
        <w:t>r</w:t>
      </w:r>
      <w:r>
        <w:rPr>
          <w:rFonts w:ascii="Arial" w:eastAsia="Arial" w:hAnsi="Arial" w:cs="Arial"/>
          <w:i/>
          <w:spacing w:val="1"/>
          <w:sz w:val="22"/>
          <w:szCs w:val="22"/>
          <w:u w:val="single" w:color="000000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  <w:u w:val="single" w:color="000000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  <w:u w:val="single" w:color="000000"/>
        </w:rPr>
        <w:t>f</w:t>
      </w:r>
      <w:r>
        <w:rPr>
          <w:rFonts w:ascii="Arial" w:eastAsia="Arial" w:hAnsi="Arial" w:cs="Arial"/>
          <w:i/>
          <w:spacing w:val="-1"/>
          <w:sz w:val="22"/>
          <w:szCs w:val="22"/>
          <w:u w:val="single" w:color="000000"/>
        </w:rPr>
        <w:t>i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ed co</w:t>
      </w:r>
      <w:r>
        <w:rPr>
          <w:rFonts w:ascii="Arial" w:eastAsia="Arial" w:hAnsi="Arial" w:cs="Arial"/>
          <w:i/>
          <w:spacing w:val="-1"/>
          <w:sz w:val="22"/>
          <w:szCs w:val="22"/>
          <w:u w:val="single" w:color="000000"/>
        </w:rPr>
        <w:t>p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y</w:t>
      </w:r>
      <w:r>
        <w:rPr>
          <w:rFonts w:ascii="Arial" w:eastAsia="Arial" w:hAnsi="Arial" w:cs="Arial"/>
          <w:i/>
          <w:spacing w:val="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d</w:t>
      </w:r>
      <w:r>
        <w:rPr>
          <w:rFonts w:ascii="Arial" w:eastAsia="Arial" w:hAnsi="Arial" w:cs="Arial"/>
          <w:i/>
          <w:spacing w:val="-3"/>
          <w:sz w:val="22"/>
          <w:szCs w:val="22"/>
          <w:u w:val="single" w:color="000000"/>
        </w:rPr>
        <w:t>o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cume</w:t>
      </w:r>
      <w:r>
        <w:rPr>
          <w:rFonts w:ascii="Arial" w:eastAsia="Arial" w:hAnsi="Arial" w:cs="Arial"/>
          <w:i/>
          <w:spacing w:val="-3"/>
          <w:sz w:val="22"/>
          <w:szCs w:val="22"/>
          <w:u w:val="single" w:color="000000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  <w:u w:val="single" w:color="000000"/>
        </w:rPr>
        <w:t>t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  <w:u w:val="single" w:color="000000"/>
        </w:rPr>
        <w:t>(</w:t>
      </w:r>
      <w:r>
        <w:rPr>
          <w:rFonts w:ascii="Arial" w:eastAsia="Arial" w:hAnsi="Arial" w:cs="Arial"/>
          <w:i/>
          <w:sz w:val="22"/>
          <w:szCs w:val="22"/>
          <w:u w:val="single" w:color="000000"/>
        </w:rPr>
        <w:t>s).</w:t>
      </w:r>
    </w:p>
    <w:p w14:paraId="3AA9863E" w14:textId="77777777" w:rsidR="00591416" w:rsidRDefault="00591416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036"/>
      </w:tblGrid>
      <w:tr w:rsidR="00591416" w14:paraId="02DAA207" w14:textId="77777777">
        <w:trPr>
          <w:trHeight w:hRule="exact" w:val="47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FDC8E" w14:textId="77777777" w:rsidR="00591416" w:rsidRDefault="00000000">
            <w:pPr>
              <w:spacing w:line="240" w:lineRule="exact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ame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CF9DE" w14:textId="77777777" w:rsidR="00591416" w:rsidRDefault="00591416"/>
        </w:tc>
      </w:tr>
      <w:tr w:rsidR="00591416" w14:paraId="01CE0D47" w14:textId="77777777">
        <w:trPr>
          <w:trHeight w:hRule="exact" w:val="499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869B12" w14:textId="77777777" w:rsidR="00591416" w:rsidRDefault="00000000">
            <w:pPr>
              <w:spacing w:line="240" w:lineRule="exact"/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7C1AD" w14:textId="77777777" w:rsidR="00591416" w:rsidRDefault="00591416"/>
        </w:tc>
      </w:tr>
      <w:tr w:rsidR="00591416" w14:paraId="2622F95C" w14:textId="77777777">
        <w:trPr>
          <w:trHeight w:hRule="exact" w:val="502"/>
        </w:trPr>
        <w:tc>
          <w:tcPr>
            <w:tcW w:w="23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E000FB" w14:textId="77777777" w:rsidR="00591416" w:rsidRDefault="00591416"/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29320" w14:textId="77777777" w:rsidR="00591416" w:rsidRDefault="00591416"/>
        </w:tc>
      </w:tr>
      <w:tr w:rsidR="00591416" w14:paraId="07AA8E39" w14:textId="77777777">
        <w:trPr>
          <w:trHeight w:hRule="exact" w:val="514"/>
        </w:trPr>
        <w:tc>
          <w:tcPr>
            <w:tcW w:w="2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503E2" w14:textId="77777777" w:rsidR="00591416" w:rsidRDefault="00591416"/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2B730" w14:textId="77777777" w:rsidR="00591416" w:rsidRDefault="00591416"/>
        </w:tc>
      </w:tr>
    </w:tbl>
    <w:p w14:paraId="351ED5D5" w14:textId="77777777" w:rsidR="00591416" w:rsidRDefault="00591416">
      <w:pPr>
        <w:sectPr w:rsidR="00591416">
          <w:pgSz w:w="11920" w:h="16840"/>
          <w:pgMar w:top="940" w:right="1380" w:bottom="280" w:left="920" w:header="0" w:footer="800" w:gutter="0"/>
          <w:cols w:space="720"/>
        </w:sectPr>
      </w:pPr>
    </w:p>
    <w:p w14:paraId="7AFE1DE6" w14:textId="77777777" w:rsidR="00591416" w:rsidRDefault="00000000">
      <w:pPr>
        <w:spacing w:before="65" w:line="300" w:lineRule="exact"/>
        <w:ind w:left="291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position w:val="-1"/>
          <w:sz w:val="28"/>
          <w:szCs w:val="28"/>
        </w:rPr>
        <w:lastRenderedPageBreak/>
        <w:t>S</w:t>
      </w:r>
      <w:r>
        <w:rPr>
          <w:rFonts w:ascii="Arial" w:eastAsia="Arial" w:hAnsi="Arial" w:cs="Arial"/>
          <w:b/>
          <w:i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i/>
          <w:spacing w:val="-1"/>
          <w:position w:val="-1"/>
          <w:sz w:val="28"/>
          <w:szCs w:val="28"/>
        </w:rPr>
        <w:t>TU</w:t>
      </w:r>
      <w:r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i/>
          <w:spacing w:val="-3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 xml:space="preserve">Y </w:t>
      </w:r>
      <w:r>
        <w:rPr>
          <w:rFonts w:ascii="Arial" w:eastAsia="Arial" w:hAnsi="Arial" w:cs="Arial"/>
          <w:b/>
          <w:i/>
          <w:spacing w:val="-1"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i/>
          <w:spacing w:val="-1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i/>
          <w:spacing w:val="-1"/>
          <w:position w:val="-1"/>
          <w:sz w:val="28"/>
          <w:szCs w:val="28"/>
        </w:rPr>
        <w:t>ARA</w:t>
      </w:r>
      <w:r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i/>
          <w:spacing w:val="-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>ON</w:t>
      </w:r>
    </w:p>
    <w:p w14:paraId="01CDF260" w14:textId="77777777" w:rsidR="00591416" w:rsidRDefault="00591416">
      <w:pPr>
        <w:spacing w:line="200" w:lineRule="exact"/>
      </w:pPr>
    </w:p>
    <w:p w14:paraId="54D7FD0E" w14:textId="77777777" w:rsidR="00591416" w:rsidRDefault="00591416">
      <w:pPr>
        <w:spacing w:line="200" w:lineRule="exact"/>
      </w:pPr>
    </w:p>
    <w:p w14:paraId="7D13D40E" w14:textId="77777777" w:rsidR="00591416" w:rsidRDefault="00591416">
      <w:pPr>
        <w:spacing w:line="200" w:lineRule="exact"/>
      </w:pPr>
    </w:p>
    <w:p w14:paraId="7CBB2959" w14:textId="77777777" w:rsidR="00591416" w:rsidRDefault="00591416">
      <w:pPr>
        <w:spacing w:line="200" w:lineRule="exact"/>
      </w:pPr>
    </w:p>
    <w:p w14:paraId="332E3CBC" w14:textId="77777777" w:rsidR="00591416" w:rsidRDefault="00591416">
      <w:pPr>
        <w:spacing w:before="3" w:line="280" w:lineRule="exact"/>
        <w:rPr>
          <w:sz w:val="28"/>
          <w:szCs w:val="28"/>
        </w:rPr>
      </w:pPr>
    </w:p>
    <w:p w14:paraId="0FDCC673" w14:textId="77777777" w:rsidR="00591416" w:rsidRDefault="00000000">
      <w:pPr>
        <w:spacing w:before="32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ety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if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of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n).</w:t>
      </w:r>
    </w:p>
    <w:p w14:paraId="23B5EE90" w14:textId="77777777" w:rsidR="00591416" w:rsidRDefault="00591416">
      <w:pPr>
        <w:spacing w:before="18" w:line="240" w:lineRule="exact"/>
        <w:rPr>
          <w:sz w:val="24"/>
          <w:szCs w:val="24"/>
        </w:rPr>
      </w:pPr>
    </w:p>
    <w:p w14:paraId="158DDA6A" w14:textId="77777777" w:rsidR="00591416" w:rsidRDefault="00000000">
      <w:pPr>
        <w:spacing w:line="240" w:lineRule="exact"/>
        <w:ind w:left="100" w:right="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ake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14:paraId="7E00CEA6" w14:textId="77777777" w:rsidR="00591416" w:rsidRDefault="00591416">
      <w:pPr>
        <w:spacing w:before="14" w:line="240" w:lineRule="exact"/>
        <w:rPr>
          <w:sz w:val="24"/>
          <w:szCs w:val="24"/>
        </w:rPr>
      </w:pPr>
    </w:p>
    <w:p w14:paraId="0004B4B7" w14:textId="77777777" w:rsidR="00591416" w:rsidRDefault="00000000">
      <w:pPr>
        <w:spacing w:line="240" w:lineRule="exact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ake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ety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nkrupt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uil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ct 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f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nst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e.</w:t>
      </w:r>
    </w:p>
    <w:p w14:paraId="4F956E14" w14:textId="77777777" w:rsidR="00591416" w:rsidRDefault="00591416">
      <w:pPr>
        <w:spacing w:line="200" w:lineRule="exact"/>
      </w:pPr>
    </w:p>
    <w:p w14:paraId="32ACC571" w14:textId="77777777" w:rsidR="00591416" w:rsidRDefault="00591416">
      <w:pPr>
        <w:spacing w:line="200" w:lineRule="exact"/>
      </w:pPr>
    </w:p>
    <w:p w14:paraId="291F4F07" w14:textId="77777777" w:rsidR="00591416" w:rsidRDefault="00591416">
      <w:pPr>
        <w:spacing w:before="9" w:line="220" w:lineRule="exact"/>
        <w:rPr>
          <w:sz w:val="22"/>
          <w:szCs w:val="22"/>
        </w:rPr>
      </w:pPr>
    </w:p>
    <w:p w14:paraId="31278441" w14:textId="77777777" w:rsidR="00591416" w:rsidRDefault="00000000">
      <w:pPr>
        <w:tabs>
          <w:tab w:val="left" w:pos="6860"/>
        </w:tabs>
        <w:spacing w:line="240" w:lineRule="exact"/>
        <w:ind w:left="100" w:right="27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</w:rPr>
        <w:t>ature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of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pl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: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ab/>
      </w:r>
    </w:p>
    <w:p w14:paraId="54097ABE" w14:textId="77777777" w:rsidR="00591416" w:rsidRDefault="00591416">
      <w:pPr>
        <w:spacing w:line="200" w:lineRule="exact"/>
      </w:pPr>
    </w:p>
    <w:p w14:paraId="0AB6AFA8" w14:textId="77777777" w:rsidR="00591416" w:rsidRDefault="00591416">
      <w:pPr>
        <w:spacing w:line="280" w:lineRule="exact"/>
        <w:rPr>
          <w:sz w:val="28"/>
          <w:szCs w:val="28"/>
        </w:rPr>
      </w:pPr>
    </w:p>
    <w:p w14:paraId="1D7D7156" w14:textId="77777777" w:rsidR="00591416" w:rsidRDefault="00000000">
      <w:pPr>
        <w:spacing w:before="32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b/>
          <w:position w:val="-1"/>
          <w:sz w:val="22"/>
          <w:szCs w:val="22"/>
        </w:rPr>
        <w:t>ate:</w:t>
      </w:r>
    </w:p>
    <w:p w14:paraId="7071B7A5" w14:textId="77777777" w:rsidR="00591416" w:rsidRDefault="00591416">
      <w:pPr>
        <w:spacing w:line="200" w:lineRule="exact"/>
      </w:pPr>
    </w:p>
    <w:p w14:paraId="559F391D" w14:textId="77777777" w:rsidR="00591416" w:rsidRDefault="00591416">
      <w:pPr>
        <w:spacing w:line="200" w:lineRule="exact"/>
      </w:pPr>
    </w:p>
    <w:p w14:paraId="585EF742" w14:textId="77777777" w:rsidR="00591416" w:rsidRDefault="00591416">
      <w:pPr>
        <w:spacing w:line="200" w:lineRule="exact"/>
      </w:pPr>
    </w:p>
    <w:p w14:paraId="4E408421" w14:textId="77777777" w:rsidR="00591416" w:rsidRDefault="00591416">
      <w:pPr>
        <w:spacing w:before="17" w:line="240" w:lineRule="exact"/>
        <w:rPr>
          <w:sz w:val="24"/>
          <w:szCs w:val="24"/>
        </w:rPr>
      </w:pPr>
    </w:p>
    <w:p w14:paraId="1C19C812" w14:textId="77777777" w:rsidR="00591416" w:rsidRDefault="00000000">
      <w:pPr>
        <w:spacing w:before="32"/>
        <w:ind w:left="100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are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by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ove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ake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 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emn 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b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</w:p>
    <w:p w14:paraId="241D2B77" w14:textId="77777777" w:rsidR="00591416" w:rsidRDefault="00000000">
      <w:pPr>
        <w:spacing w:line="240" w:lineRule="exact"/>
        <w:ind w:left="100" w:right="89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1835.</w:t>
      </w:r>
    </w:p>
    <w:p w14:paraId="0E192E4E" w14:textId="77777777" w:rsidR="00591416" w:rsidRDefault="00591416">
      <w:pPr>
        <w:spacing w:before="13" w:line="240" w:lineRule="exact"/>
        <w:rPr>
          <w:sz w:val="24"/>
          <w:szCs w:val="24"/>
        </w:rPr>
      </w:pPr>
    </w:p>
    <w:p w14:paraId="7712110B" w14:textId="77777777" w:rsidR="00591416" w:rsidRDefault="00000000">
      <w:pPr>
        <w:tabs>
          <w:tab w:val="left" w:pos="9020"/>
        </w:tabs>
        <w:spacing w:line="240" w:lineRule="exact"/>
        <w:ind w:left="100" w:right="6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</w:rPr>
        <w:t>ature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o</w:t>
      </w:r>
      <w:r>
        <w:rPr>
          <w:rFonts w:ascii="Arial" w:eastAsia="Arial" w:hAnsi="Arial" w:cs="Arial"/>
          <w:b/>
          <w:position w:val="-1"/>
          <w:sz w:val="22"/>
          <w:szCs w:val="22"/>
        </w:rPr>
        <w:t>f 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0B24C15E" w14:textId="77777777" w:rsidR="00591416" w:rsidRDefault="00591416">
      <w:pPr>
        <w:spacing w:line="200" w:lineRule="exact"/>
      </w:pPr>
    </w:p>
    <w:p w14:paraId="1C1AFC0E" w14:textId="77777777" w:rsidR="00591416" w:rsidRDefault="00591416">
      <w:pPr>
        <w:spacing w:before="18" w:line="260" w:lineRule="exact"/>
        <w:rPr>
          <w:sz w:val="26"/>
          <w:szCs w:val="26"/>
        </w:rPr>
      </w:pPr>
    </w:p>
    <w:p w14:paraId="524474CF" w14:textId="77777777" w:rsidR="00591416" w:rsidRDefault="00000000">
      <w:pPr>
        <w:tabs>
          <w:tab w:val="left" w:pos="8840"/>
        </w:tabs>
        <w:spacing w:before="32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ec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ared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b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b</w:t>
      </w:r>
      <w:r>
        <w:rPr>
          <w:rFonts w:ascii="Arial" w:eastAsia="Arial" w:hAnsi="Arial" w:cs="Arial"/>
          <w:position w:val="-1"/>
          <w:sz w:val="22"/>
          <w:szCs w:val="22"/>
        </w:rPr>
        <w:t>y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t</w:t>
      </w:r>
      <w:r>
        <w:rPr>
          <w:rFonts w:ascii="Arial" w:eastAsia="Arial" w:hAnsi="Arial" w:cs="Arial"/>
          <w:position w:val="-1"/>
          <w:sz w:val="22"/>
          <w:szCs w:val="22"/>
        </w:rPr>
        <w:t>he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d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27420D3B" w14:textId="77777777" w:rsidR="00591416" w:rsidRDefault="00591416">
      <w:pPr>
        <w:spacing w:line="200" w:lineRule="exact"/>
      </w:pPr>
    </w:p>
    <w:p w14:paraId="2C0256B8" w14:textId="77777777" w:rsidR="00591416" w:rsidRDefault="00591416">
      <w:pPr>
        <w:spacing w:before="18" w:line="260" w:lineRule="exact"/>
        <w:rPr>
          <w:sz w:val="26"/>
          <w:szCs w:val="26"/>
        </w:rPr>
      </w:pPr>
    </w:p>
    <w:p w14:paraId="70C592DA" w14:textId="77777777" w:rsidR="00591416" w:rsidRDefault="00000000">
      <w:pPr>
        <w:tabs>
          <w:tab w:val="left" w:pos="8840"/>
        </w:tabs>
        <w:spacing w:before="32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w</w:t>
      </w:r>
      <w:r>
        <w:rPr>
          <w:rFonts w:ascii="Arial" w:eastAsia="Arial" w:hAnsi="Arial" w:cs="Arial"/>
          <w:position w:val="-1"/>
          <w:sz w:val="22"/>
          <w:szCs w:val="22"/>
        </w:rPr>
        <w:t>ho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so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ll</w:t>
      </w:r>
      <w:r>
        <w:rPr>
          <w:rFonts w:ascii="Arial" w:eastAsia="Arial" w:hAnsi="Arial" w:cs="Arial"/>
          <w:position w:val="-1"/>
          <w:sz w:val="22"/>
          <w:szCs w:val="22"/>
        </w:rPr>
        <w:t>y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kn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ow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669FB65F" w14:textId="77777777" w:rsidR="00591416" w:rsidRDefault="00591416">
      <w:pPr>
        <w:spacing w:line="200" w:lineRule="exact"/>
      </w:pPr>
    </w:p>
    <w:p w14:paraId="18243A0C" w14:textId="77777777" w:rsidR="00591416" w:rsidRDefault="00591416">
      <w:pPr>
        <w:spacing w:line="200" w:lineRule="exact"/>
      </w:pPr>
    </w:p>
    <w:p w14:paraId="40D3A88A" w14:textId="77777777" w:rsidR="00591416" w:rsidRDefault="00591416">
      <w:pPr>
        <w:spacing w:line="200" w:lineRule="exact"/>
      </w:pPr>
    </w:p>
    <w:p w14:paraId="12F5893B" w14:textId="77777777" w:rsidR="00591416" w:rsidRDefault="00591416">
      <w:pPr>
        <w:spacing w:line="200" w:lineRule="exact"/>
      </w:pPr>
    </w:p>
    <w:p w14:paraId="709E60C4" w14:textId="77777777" w:rsidR="00591416" w:rsidRDefault="00591416">
      <w:pPr>
        <w:spacing w:line="200" w:lineRule="exact"/>
      </w:pPr>
    </w:p>
    <w:p w14:paraId="06F33239" w14:textId="77777777" w:rsidR="00591416" w:rsidRDefault="00591416">
      <w:pPr>
        <w:spacing w:before="18" w:line="220" w:lineRule="exact"/>
        <w:rPr>
          <w:sz w:val="22"/>
          <w:szCs w:val="22"/>
        </w:rPr>
        <w:sectPr w:rsidR="00591416">
          <w:pgSz w:w="11920" w:h="16840"/>
          <w:pgMar w:top="940" w:right="1320" w:bottom="280" w:left="920" w:header="0" w:footer="800" w:gutter="0"/>
          <w:cols w:space="720"/>
        </w:sectPr>
      </w:pPr>
    </w:p>
    <w:p w14:paraId="3ADA614A" w14:textId="77777777" w:rsidR="00591416" w:rsidRDefault="00000000">
      <w:pPr>
        <w:tabs>
          <w:tab w:val="left" w:pos="5860"/>
        </w:tabs>
        <w:spacing w:before="32" w:line="240" w:lineRule="exact"/>
        <w:ind w:left="100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7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y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of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66D330A4" w14:textId="77777777" w:rsidR="00591416" w:rsidRDefault="00000000">
      <w:pPr>
        <w:spacing w:before="32" w:line="240" w:lineRule="exact"/>
        <w:rPr>
          <w:rFonts w:ascii="Arial" w:eastAsia="Arial" w:hAnsi="Arial" w:cs="Arial"/>
          <w:sz w:val="22"/>
          <w:szCs w:val="22"/>
        </w:rPr>
        <w:sectPr w:rsidR="00591416">
          <w:type w:val="continuous"/>
          <w:pgSz w:w="11920" w:h="16840"/>
          <w:pgMar w:top="380" w:right="1320" w:bottom="280" w:left="920" w:header="720" w:footer="720" w:gutter="0"/>
          <w:cols w:num="2" w:space="720" w:equalWidth="0">
            <w:col w:w="5879" w:space="123"/>
            <w:col w:w="3678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0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        </w:t>
      </w:r>
      <w:proofErr w:type="gramStart"/>
      <w:r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proofErr w:type="gramEnd"/>
    </w:p>
    <w:p w14:paraId="4EFDFED6" w14:textId="77777777" w:rsidR="00591416" w:rsidRDefault="00000000">
      <w:pPr>
        <w:spacing w:line="200" w:lineRule="exact"/>
      </w:pPr>
      <w:r>
        <w:pict w14:anchorId="24D24014">
          <v:group id="_x0000_s2071" style="position:absolute;margin-left:44.1pt;margin-top:106.75pt;width:486.3pt;height:569.2pt;z-index:-251641856;mso-position-horizontal-relative:page;mso-position-vertical-relative:page" coordorigin="882,2135" coordsize="9726,11384">
            <v:shape id="_x0000_s2078" style="position:absolute;left:912;top:2165;width:9667;height:0" coordorigin="912,2165" coordsize="9667,0" path="m912,2165r9667,e" filled="f" strokeweight="1.54pt">
              <v:path arrowok="t"/>
            </v:shape>
            <v:shape id="_x0000_s2077" style="position:absolute;left:912;top:13490;width:9667;height:0" coordorigin="912,13490" coordsize="9667,0" path="m912,13490r9667,e" filled="f" strokeweight="1.54pt">
              <v:path arrowok="t"/>
            </v:shape>
            <v:shape id="_x0000_s2076" style="position:absolute;left:898;top:2151;width:0;height:11354" coordorigin="898,2151" coordsize="0,11354" path="m898,2151r,11353e" filled="f" strokeweight="1.54pt">
              <v:path arrowok="t"/>
            </v:shape>
            <v:shape id="_x0000_s2075" style="position:absolute;left:10593;top:2151;width:0;height:11354" coordorigin="10593,2151" coordsize="0,11354" path="m10593,2151r,11353e" filled="f" strokeweight="1.54pt">
              <v:path arrowok="t"/>
            </v:shape>
            <v:shape id="_x0000_s2074" style="position:absolute;left:3464;top:6364;width:4405;height:0" coordorigin="3464,6364" coordsize="4405,0" path="m3464,6364r4405,e" filled="f" strokeweight=".24725mm">
              <v:path arrowok="t"/>
            </v:shape>
            <v:shape id="_x0000_s2073" style="position:absolute;left:1020;top:11045;width:8814;height:0" coordorigin="1020,11045" coordsize="8814,0" path="m1020,11045r8814,e" filled="f" strokeweight=".24725mm">
              <v:path arrowok="t"/>
            </v:shape>
            <v:shape id="_x0000_s2072" style="position:absolute;left:1020;top:12558;width:5876;height:0" coordorigin="1020,12558" coordsize="5876,0" path="m1020,12558r5876,e" filled="f" strokeweight=".34664mm">
              <v:path arrowok="t"/>
            </v:shape>
            <w10:wrap anchorx="page" anchory="page"/>
          </v:group>
        </w:pict>
      </w:r>
    </w:p>
    <w:p w14:paraId="012629DE" w14:textId="77777777" w:rsidR="00591416" w:rsidRDefault="00591416">
      <w:pPr>
        <w:spacing w:line="200" w:lineRule="exact"/>
      </w:pPr>
    </w:p>
    <w:p w14:paraId="3020E01F" w14:textId="77777777" w:rsidR="00591416" w:rsidRDefault="00591416">
      <w:pPr>
        <w:spacing w:line="200" w:lineRule="exact"/>
      </w:pPr>
    </w:p>
    <w:p w14:paraId="7842E11F" w14:textId="77777777" w:rsidR="00591416" w:rsidRDefault="00591416">
      <w:pPr>
        <w:spacing w:before="17" w:line="240" w:lineRule="exact"/>
        <w:rPr>
          <w:sz w:val="24"/>
          <w:szCs w:val="24"/>
        </w:rPr>
      </w:pPr>
    </w:p>
    <w:p w14:paraId="38C36221" w14:textId="77777777" w:rsidR="00591416" w:rsidRDefault="00000000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MI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pacing w:val="-1"/>
          <w:sz w:val="22"/>
          <w:szCs w:val="22"/>
        </w:rPr>
        <w:t>NE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[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]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/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WY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[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]</w:t>
      </w:r>
    </w:p>
    <w:p w14:paraId="3A985199" w14:textId="77777777" w:rsidR="00591416" w:rsidRDefault="00000000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se </w:t>
      </w:r>
      <w:r>
        <w:rPr>
          <w:rFonts w:ascii="Arial" w:eastAsia="Arial" w:hAnsi="Arial" w:cs="Arial"/>
          <w:i/>
          <w:spacing w:val="2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ck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 ap</w:t>
      </w:r>
      <w:r>
        <w:rPr>
          <w:rFonts w:ascii="Arial" w:eastAsia="Arial" w:hAnsi="Arial" w:cs="Arial"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pri</w:t>
      </w:r>
      <w:r>
        <w:rPr>
          <w:rFonts w:ascii="Arial" w:eastAsia="Arial" w:hAnsi="Arial" w:cs="Arial"/>
          <w:i/>
          <w:spacing w:val="1"/>
          <w:sz w:val="22"/>
          <w:szCs w:val="22"/>
        </w:rPr>
        <w:t>ate</w:t>
      </w:r>
    </w:p>
    <w:p w14:paraId="007F2A9C" w14:textId="77777777" w:rsidR="00591416" w:rsidRDefault="00000000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  <w:sectPr w:rsidR="00591416">
          <w:type w:val="continuous"/>
          <w:pgSz w:w="11920" w:h="16840"/>
          <w:pgMar w:top="380" w:right="1320" w:bottom="280" w:left="920" w:header="720" w:footer="720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Empo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ered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ni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hs or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cl</w:t>
      </w:r>
      <w:r>
        <w:rPr>
          <w:rFonts w:ascii="Arial" w:eastAsia="Arial" w:hAnsi="Arial" w:cs="Arial"/>
          <w:b/>
          <w:sz w:val="22"/>
          <w:szCs w:val="22"/>
        </w:rPr>
        <w:t>arat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299255D9" w14:textId="77777777" w:rsidR="00591416" w:rsidRDefault="00000000">
      <w:pPr>
        <w:spacing w:before="81"/>
        <w:ind w:left="4111" w:right="413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PRECEDENT</w:t>
      </w:r>
    </w:p>
    <w:p w14:paraId="6DF441FE" w14:textId="77777777" w:rsidR="00591416" w:rsidRDefault="00591416">
      <w:pPr>
        <w:spacing w:before="14" w:line="240" w:lineRule="exact"/>
        <w:rPr>
          <w:sz w:val="24"/>
          <w:szCs w:val="24"/>
        </w:rPr>
      </w:pPr>
    </w:p>
    <w:p w14:paraId="4E94A2A6" w14:textId="77777777" w:rsidR="00591416" w:rsidRDefault="00000000">
      <w:pPr>
        <w:ind w:left="2812" w:right="283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FF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 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 V 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T 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O L V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 N C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373095CB" w14:textId="77777777" w:rsidR="00591416" w:rsidRDefault="00591416">
      <w:pPr>
        <w:spacing w:before="10" w:line="140" w:lineRule="exact"/>
        <w:rPr>
          <w:sz w:val="15"/>
          <w:szCs w:val="15"/>
        </w:rPr>
      </w:pPr>
    </w:p>
    <w:p w14:paraId="5DEF5E44" w14:textId="77777777" w:rsidR="00591416" w:rsidRDefault="00591416">
      <w:pPr>
        <w:spacing w:line="200" w:lineRule="exact"/>
      </w:pPr>
    </w:p>
    <w:p w14:paraId="43004885" w14:textId="77777777" w:rsidR="00591416" w:rsidRDefault="00591416">
      <w:pPr>
        <w:spacing w:line="200" w:lineRule="exact"/>
      </w:pPr>
    </w:p>
    <w:p w14:paraId="7CEAECC8" w14:textId="77777777" w:rsidR="00591416" w:rsidRDefault="00591416">
      <w:pPr>
        <w:spacing w:line="200" w:lineRule="exact"/>
      </w:pPr>
    </w:p>
    <w:p w14:paraId="5B8AA605" w14:textId="77777777" w:rsidR="00591416" w:rsidRDefault="00000000">
      <w:pPr>
        <w:tabs>
          <w:tab w:val="left" w:pos="9080"/>
        </w:tabs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I,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</w:t>
      </w:r>
      <w:proofErr w:type="gramEnd"/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                                          </w:t>
      </w:r>
      <w:r>
        <w:rPr>
          <w:rFonts w:ascii="Arial" w:eastAsia="Arial" w:hAnsi="Arial" w:cs="Arial"/>
          <w:spacing w:val="19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_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71100746" w14:textId="77777777" w:rsidR="00591416" w:rsidRDefault="00591416">
      <w:pPr>
        <w:spacing w:before="6" w:line="220" w:lineRule="exact"/>
        <w:rPr>
          <w:sz w:val="22"/>
          <w:szCs w:val="22"/>
        </w:rPr>
      </w:pPr>
    </w:p>
    <w:p w14:paraId="0EF3F322" w14:textId="77777777" w:rsidR="00591416" w:rsidRDefault="00000000">
      <w:pPr>
        <w:spacing w:before="32" w:line="480" w:lineRule="auto"/>
        <w:ind w:left="100" w:right="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                                                                 </w:t>
      </w:r>
      <w:r>
        <w:rPr>
          <w:rFonts w:ascii="Arial" w:eastAsia="Arial" w:hAnsi="Arial" w:cs="Arial"/>
          <w:spacing w:val="26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aged  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eighteen  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ye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  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u</w:t>
      </w:r>
      <w:r>
        <w:rPr>
          <w:rFonts w:ascii="Arial" w:eastAsia="Arial" w:hAnsi="Arial" w:cs="Arial"/>
          <w:spacing w:val="-1"/>
          <w:sz w:val="22"/>
          <w:szCs w:val="22"/>
        </w:rPr>
        <w:t>pw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 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ath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</w:p>
    <w:p w14:paraId="3FC305A4" w14:textId="77777777" w:rsidR="00591416" w:rsidRDefault="00591416">
      <w:pPr>
        <w:spacing w:line="200" w:lineRule="exact"/>
      </w:pPr>
    </w:p>
    <w:p w14:paraId="37BC3773" w14:textId="77777777" w:rsidR="00591416" w:rsidRDefault="00591416">
      <w:pPr>
        <w:spacing w:line="200" w:lineRule="exact"/>
      </w:pPr>
    </w:p>
    <w:p w14:paraId="4AA80C92" w14:textId="77777777" w:rsidR="00591416" w:rsidRDefault="00591416">
      <w:pPr>
        <w:spacing w:before="16" w:line="220" w:lineRule="exact"/>
        <w:rPr>
          <w:sz w:val="22"/>
          <w:szCs w:val="22"/>
        </w:rPr>
      </w:pPr>
    </w:p>
    <w:p w14:paraId="2BF7160E" w14:textId="77777777" w:rsidR="00591416" w:rsidRDefault="00000000">
      <w:pPr>
        <w:tabs>
          <w:tab w:val="left" w:pos="940"/>
          <w:tab w:val="left" w:pos="9540"/>
        </w:tabs>
        <w:spacing w:line="380" w:lineRule="atLeast"/>
        <w:ind w:left="952" w:right="85" w:hanging="8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ab/>
      </w:r>
      <w:proofErr w:type="gramStart"/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cated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[j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w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ch y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4115E8D5" w14:textId="77777777" w:rsidR="00591416" w:rsidRDefault="00591416">
      <w:pPr>
        <w:spacing w:line="200" w:lineRule="exact"/>
      </w:pPr>
    </w:p>
    <w:p w14:paraId="009213BE" w14:textId="77777777" w:rsidR="00591416" w:rsidRDefault="00591416">
      <w:pPr>
        <w:spacing w:line="200" w:lineRule="exact"/>
      </w:pPr>
    </w:p>
    <w:p w14:paraId="7F0C03C3" w14:textId="77777777" w:rsidR="00591416" w:rsidRDefault="00591416">
      <w:pPr>
        <w:spacing w:line="200" w:lineRule="exact"/>
      </w:pPr>
    </w:p>
    <w:p w14:paraId="0AF94256" w14:textId="77777777" w:rsidR="00591416" w:rsidRDefault="00591416">
      <w:pPr>
        <w:spacing w:line="200" w:lineRule="exact"/>
      </w:pPr>
    </w:p>
    <w:p w14:paraId="17728AE0" w14:textId="77777777" w:rsidR="00591416" w:rsidRDefault="00591416">
      <w:pPr>
        <w:spacing w:line="200" w:lineRule="exact"/>
      </w:pPr>
    </w:p>
    <w:p w14:paraId="20467E9B" w14:textId="77777777" w:rsidR="00591416" w:rsidRDefault="00591416">
      <w:pPr>
        <w:spacing w:line="200" w:lineRule="exact"/>
      </w:pPr>
    </w:p>
    <w:p w14:paraId="4B73C1DF" w14:textId="77777777" w:rsidR="00591416" w:rsidRDefault="00591416">
      <w:pPr>
        <w:spacing w:line="200" w:lineRule="exact"/>
      </w:pPr>
    </w:p>
    <w:p w14:paraId="32E15F61" w14:textId="77777777" w:rsidR="00591416" w:rsidRDefault="00591416">
      <w:pPr>
        <w:spacing w:before="13" w:line="200" w:lineRule="exact"/>
        <w:sectPr w:rsidR="00591416">
          <w:pgSz w:w="11920" w:h="16840"/>
          <w:pgMar w:top="1180" w:right="1320" w:bottom="280" w:left="920" w:header="0" w:footer="800" w:gutter="0"/>
          <w:cols w:space="720"/>
        </w:sectPr>
      </w:pPr>
    </w:p>
    <w:p w14:paraId="0B14DE23" w14:textId="77777777" w:rsidR="00591416" w:rsidRDefault="00000000">
      <w:pPr>
        <w:spacing w:before="32" w:line="240" w:lineRule="exact"/>
        <w:ind w:left="100" w:right="-53"/>
        <w:rPr>
          <w:rFonts w:ascii="Arial" w:eastAsia="Arial" w:hAnsi="Arial" w:cs="Arial"/>
          <w:sz w:val="22"/>
          <w:szCs w:val="22"/>
        </w:rPr>
      </w:pPr>
      <w:r>
        <w:pict w14:anchorId="30F10EFE">
          <v:group id="_x0000_s2068" style="position:absolute;left:0;text-align:left;margin-left:290.05pt;margin-top:13.4pt;width:159.95pt;height:.7pt;z-index:-251640832;mso-position-horizontal-relative:page" coordorigin="5801,268" coordsize="3199,14">
            <v:shape id="_x0000_s2070" style="position:absolute;left:5808;top:275;width:2691;height:0" coordorigin="5808,275" coordsize="2691,0" path="m5808,275r2691,e" filled="f" strokeweight=".24725mm">
              <v:path arrowok="t"/>
            </v:shape>
            <v:shape id="_x0000_s2069" style="position:absolute;left:8503;top:275;width:490;height:0" coordorigin="8503,275" coordsize="490,0" path="m8503,275r490,e" filled="f" strokeweight=".2472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22"/>
          <w:szCs w:val="22"/>
        </w:rPr>
        <w:t xml:space="preserve">2.         </w:t>
      </w:r>
      <w:r>
        <w:rPr>
          <w:rFonts w:ascii="Arial" w:eastAsia="Arial" w:hAnsi="Arial" w:cs="Arial"/>
          <w:spacing w:val="5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4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ve</w:t>
      </w:r>
      <w:r>
        <w:rPr>
          <w:rFonts w:ascii="Arial" w:eastAsia="Arial" w:hAnsi="Arial" w:cs="Arial"/>
          <w:spacing w:val="4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4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4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4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he</w:t>
      </w:r>
      <w:r>
        <w:rPr>
          <w:rFonts w:ascii="Arial" w:eastAsia="Arial" w:hAnsi="Arial" w:cs="Arial"/>
          <w:spacing w:val="4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j</w:t>
      </w:r>
      <w:r>
        <w:rPr>
          <w:rFonts w:ascii="Arial" w:eastAsia="Arial" w:hAnsi="Arial" w:cs="Arial"/>
          <w:position w:val="-1"/>
          <w:sz w:val="22"/>
          <w:szCs w:val="22"/>
        </w:rPr>
        <w:t>uris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di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on</w:t>
      </w:r>
      <w:r>
        <w:rPr>
          <w:rFonts w:ascii="Arial" w:eastAsia="Arial" w:hAnsi="Arial" w:cs="Arial"/>
          <w:spacing w:val="4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of</w:t>
      </w:r>
    </w:p>
    <w:p w14:paraId="3A9AACA6" w14:textId="77777777" w:rsidR="00591416" w:rsidRDefault="00000000">
      <w:pPr>
        <w:spacing w:before="32" w:line="240" w:lineRule="exact"/>
        <w:rPr>
          <w:rFonts w:ascii="Arial" w:eastAsia="Arial" w:hAnsi="Arial" w:cs="Arial"/>
          <w:sz w:val="22"/>
          <w:szCs w:val="22"/>
        </w:rPr>
        <w:sectPr w:rsidR="00591416">
          <w:type w:val="continuous"/>
          <w:pgSz w:w="11920" w:h="16840"/>
          <w:pgMar w:top="380" w:right="1320" w:bottom="280" w:left="920" w:header="720" w:footer="720" w:gutter="0"/>
          <w:cols w:num="2" w:space="720" w:equalWidth="0">
            <w:col w:w="4782" w:space="3393"/>
            <w:col w:w="1505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[j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sd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on</w:t>
      </w:r>
      <w:r>
        <w:rPr>
          <w:rFonts w:ascii="Arial" w:eastAsia="Arial" w:hAnsi="Arial" w:cs="Arial"/>
          <w:spacing w:val="4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</w:p>
    <w:p w14:paraId="5ADE1E2A" w14:textId="77777777" w:rsidR="00591416" w:rsidRDefault="00000000">
      <w:pPr>
        <w:spacing w:before="4" w:line="380" w:lineRule="atLeast"/>
        <w:ind w:left="952" w:right="81"/>
        <w:rPr>
          <w:rFonts w:ascii="Arial" w:eastAsia="Arial" w:hAnsi="Arial" w:cs="Arial"/>
          <w:sz w:val="22"/>
          <w:szCs w:val="22"/>
        </w:rPr>
      </w:pPr>
      <w:r>
        <w:pict w14:anchorId="2AD8E3F1">
          <v:group id="_x0000_s2066" style="position:absolute;left:0;text-align:left;margin-left:51pt;margin-top:75.6pt;width:195.85pt;height:0;z-index:-251639808;mso-position-horizontal-relative:page" coordorigin="1020,1512" coordsize="3917,0">
            <v:shape id="_x0000_s2067" style="position:absolute;left:1020;top:1512;width:3917;height:0" coordorigin="1020,1512" coordsize="3917,0" path="m1020,1512r3917,e" filled="f" strokeweight=".2472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ompou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ered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</w:t>
      </w:r>
      <w:proofErr w:type="gramEnd"/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 ar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ors.</w:t>
      </w:r>
    </w:p>
    <w:p w14:paraId="16382480" w14:textId="77777777" w:rsidR="00591416" w:rsidRDefault="00591416">
      <w:pPr>
        <w:spacing w:line="200" w:lineRule="exact"/>
      </w:pPr>
    </w:p>
    <w:p w14:paraId="02DD03EB" w14:textId="77777777" w:rsidR="00591416" w:rsidRDefault="00591416">
      <w:pPr>
        <w:spacing w:line="200" w:lineRule="exact"/>
      </w:pPr>
    </w:p>
    <w:p w14:paraId="73EBF16F" w14:textId="77777777" w:rsidR="00591416" w:rsidRDefault="00591416">
      <w:pPr>
        <w:spacing w:line="200" w:lineRule="exact"/>
      </w:pPr>
    </w:p>
    <w:p w14:paraId="3D9A2FD4" w14:textId="77777777" w:rsidR="00591416" w:rsidRDefault="00591416">
      <w:pPr>
        <w:spacing w:before="12" w:line="240" w:lineRule="exact"/>
        <w:rPr>
          <w:sz w:val="24"/>
          <w:szCs w:val="24"/>
        </w:rPr>
        <w:sectPr w:rsidR="00591416">
          <w:type w:val="continuous"/>
          <w:pgSz w:w="11920" w:h="16840"/>
          <w:pgMar w:top="380" w:right="1320" w:bottom="280" w:left="920" w:header="720" w:footer="720" w:gutter="0"/>
          <w:cols w:space="720"/>
        </w:sectPr>
      </w:pPr>
    </w:p>
    <w:p w14:paraId="5F29B633" w14:textId="77777777" w:rsidR="00591416" w:rsidRDefault="00000000">
      <w:pPr>
        <w:spacing w:before="32"/>
        <w:ind w:left="100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DEP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NEN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5E3FA8BA" w14:textId="77777777" w:rsidR="00591416" w:rsidRDefault="00000000">
      <w:pPr>
        <w:spacing w:line="200" w:lineRule="exact"/>
      </w:pPr>
      <w:r>
        <w:br w:type="column"/>
      </w:r>
    </w:p>
    <w:p w14:paraId="4B38DE7B" w14:textId="77777777" w:rsidR="00591416" w:rsidRDefault="00591416">
      <w:pPr>
        <w:spacing w:before="12" w:line="200" w:lineRule="exact"/>
      </w:pPr>
    </w:p>
    <w:p w14:paraId="5FBBF8A3" w14:textId="77777777" w:rsidR="00591416" w:rsidRDefault="00000000">
      <w:pPr>
        <w:spacing w:line="240" w:lineRule="exact"/>
        <w:rPr>
          <w:rFonts w:ascii="Arial" w:eastAsia="Arial" w:hAnsi="Arial" w:cs="Arial"/>
          <w:sz w:val="22"/>
          <w:szCs w:val="22"/>
        </w:rPr>
        <w:sectPr w:rsidR="00591416">
          <w:type w:val="continuous"/>
          <w:pgSz w:w="11920" w:h="16840"/>
          <w:pgMar w:top="380" w:right="1320" w:bottom="280" w:left="920" w:header="720" w:footer="720" w:gutter="0"/>
          <w:cols w:num="2" w:space="720" w:equalWidth="0">
            <w:col w:w="1322" w:space="3099"/>
            <w:col w:w="5259"/>
          </w:cols>
        </w:sectPr>
      </w:pPr>
      <w:r>
        <w:pict w14:anchorId="5DAD5AD5">
          <v:group id="_x0000_s2064" style="position:absolute;margin-left:267.05pt;margin-top:31.1pt;width:250.95pt;height:0;z-index:-251638784;mso-position-horizontal-relative:page" coordorigin="5341,622" coordsize="5019,0">
            <v:shape id="_x0000_s2065" style="position:absolute;left:5341;top:622;width:5019;height:0" coordorigin="5341,622" coordsize="5019,0" path="m5341,622r5019,e" filled="f" strokeweight=".24725mm">
              <v:path arrowok="t"/>
            </v:shape>
            <w10:wrap anchorx="page"/>
          </v:group>
        </w:pict>
      </w:r>
      <w:r>
        <w:pict w14:anchorId="5E8285C1">
          <v:group id="_x0000_s2062" style="position:absolute;margin-left:267.05pt;margin-top:50.2pt;width:251pt;height:0;z-index:-251637760;mso-position-horizontal-relative:page" coordorigin="5341,1004" coordsize="5020,0">
            <v:shape id="_x0000_s2063" style="position:absolute;left:5341;top:1004;width:5020;height:0" coordorigin="5341,1004" coordsize="5020,0" path="m5341,1004r5020,e" filled="f" strokeweight=".2472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A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:</w:t>
      </w:r>
    </w:p>
    <w:p w14:paraId="493E6AE4" w14:textId="77777777" w:rsidR="00591416" w:rsidRDefault="00591416">
      <w:pPr>
        <w:spacing w:line="200" w:lineRule="exact"/>
      </w:pPr>
    </w:p>
    <w:p w14:paraId="7A979952" w14:textId="77777777" w:rsidR="00591416" w:rsidRDefault="00591416">
      <w:pPr>
        <w:spacing w:line="200" w:lineRule="exact"/>
      </w:pPr>
    </w:p>
    <w:p w14:paraId="24E1DF98" w14:textId="77777777" w:rsidR="00591416" w:rsidRDefault="00591416">
      <w:pPr>
        <w:spacing w:line="200" w:lineRule="exact"/>
      </w:pPr>
    </w:p>
    <w:p w14:paraId="084B86FD" w14:textId="77777777" w:rsidR="00591416" w:rsidRDefault="00591416">
      <w:pPr>
        <w:spacing w:before="2" w:line="260" w:lineRule="exact"/>
        <w:rPr>
          <w:sz w:val="26"/>
          <w:szCs w:val="26"/>
        </w:rPr>
      </w:pPr>
    </w:p>
    <w:p w14:paraId="5486574C" w14:textId="77777777" w:rsidR="00591416" w:rsidRDefault="00000000">
      <w:pPr>
        <w:tabs>
          <w:tab w:val="left" w:pos="9400"/>
        </w:tabs>
        <w:spacing w:before="32" w:line="240" w:lineRule="exact"/>
        <w:ind w:left="43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</w:t>
      </w:r>
      <w:r>
        <w:rPr>
          <w:rFonts w:ascii="Arial" w:eastAsia="Arial" w:hAnsi="Arial" w:cs="Arial"/>
          <w:spacing w:val="6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y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of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7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2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0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40CFF213" w14:textId="77777777" w:rsidR="00591416" w:rsidRDefault="00591416">
      <w:pPr>
        <w:spacing w:before="3" w:line="220" w:lineRule="exact"/>
        <w:rPr>
          <w:sz w:val="22"/>
          <w:szCs w:val="22"/>
        </w:rPr>
      </w:pPr>
    </w:p>
    <w:p w14:paraId="04869939" w14:textId="77777777" w:rsidR="00591416" w:rsidRDefault="00000000">
      <w:pPr>
        <w:spacing w:before="32" w:line="480" w:lineRule="auto"/>
        <w:ind w:left="4354" w:right="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ore 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er 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hs/L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yer </w:t>
      </w:r>
      <w:proofErr w:type="gramStart"/>
      <w:r>
        <w:rPr>
          <w:rFonts w:ascii="Arial" w:eastAsia="Arial" w:hAnsi="Arial" w:cs="Arial"/>
          <w:sz w:val="22"/>
          <w:szCs w:val="22"/>
        </w:rPr>
        <w:t>empo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ered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14:paraId="3AB0DCC6" w14:textId="77777777" w:rsidR="00591416" w:rsidRDefault="00000000">
      <w:pPr>
        <w:spacing w:before="7" w:line="240" w:lineRule="exact"/>
        <w:ind w:left="4317" w:right="4262"/>
        <w:jc w:val="center"/>
        <w:rPr>
          <w:rFonts w:ascii="Arial" w:eastAsia="Arial" w:hAnsi="Arial" w:cs="Arial"/>
          <w:sz w:val="22"/>
          <w:szCs w:val="22"/>
        </w:rPr>
      </w:pPr>
      <w:r>
        <w:pict w14:anchorId="505217ED">
          <v:group id="_x0000_s2060" style="position:absolute;left:0;text-align:left;margin-left:263.7pt;margin-top:37.75pt;width:257.1pt;height:0;z-index:-251636736;mso-position-horizontal-relative:page" coordorigin="5274,755" coordsize="5142,0">
            <v:shape id="_x0000_s2061" style="position:absolute;left:5274;top:755;width:5142;height:0" coordorigin="5274,755" coordsize="5142,0" path="m5274,755r5142,e" filled="f" strokeweight=".2472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</w:p>
    <w:p w14:paraId="2E127332" w14:textId="77777777" w:rsidR="00591416" w:rsidRDefault="00591416">
      <w:pPr>
        <w:spacing w:line="200" w:lineRule="exact"/>
      </w:pPr>
    </w:p>
    <w:p w14:paraId="14DA01C9" w14:textId="77777777" w:rsidR="00591416" w:rsidRDefault="00591416">
      <w:pPr>
        <w:spacing w:line="200" w:lineRule="exact"/>
      </w:pPr>
    </w:p>
    <w:p w14:paraId="0A832D7A" w14:textId="77777777" w:rsidR="00591416" w:rsidRDefault="00591416">
      <w:pPr>
        <w:spacing w:before="3" w:line="200" w:lineRule="exact"/>
      </w:pPr>
    </w:p>
    <w:p w14:paraId="6574504C" w14:textId="77777777" w:rsidR="00591416" w:rsidRDefault="00000000">
      <w:pPr>
        <w:spacing w:before="32"/>
        <w:ind w:left="43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MI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pacing w:val="-1"/>
          <w:sz w:val="22"/>
          <w:szCs w:val="22"/>
        </w:rPr>
        <w:t>NE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[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]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/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WY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[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]</w:t>
      </w:r>
    </w:p>
    <w:p w14:paraId="3A396F8B" w14:textId="77777777" w:rsidR="00591416" w:rsidRDefault="00000000">
      <w:pPr>
        <w:spacing w:line="240" w:lineRule="exact"/>
        <w:ind w:left="43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se </w:t>
      </w:r>
      <w:r>
        <w:rPr>
          <w:rFonts w:ascii="Arial" w:eastAsia="Arial" w:hAnsi="Arial" w:cs="Arial"/>
          <w:i/>
          <w:spacing w:val="2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ck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pr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pri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e)</w:t>
      </w:r>
    </w:p>
    <w:p w14:paraId="4878EB9B" w14:textId="77777777" w:rsidR="00591416" w:rsidRDefault="00000000">
      <w:pPr>
        <w:spacing w:before="1"/>
        <w:ind w:left="4848" w:right="54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mpowered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ni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hs or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61F3776B" w14:textId="77777777" w:rsidR="00591416" w:rsidRDefault="00000000">
      <w:pPr>
        <w:spacing w:line="240" w:lineRule="exact"/>
        <w:ind w:left="6288" w:right="1985"/>
        <w:jc w:val="center"/>
        <w:rPr>
          <w:rFonts w:ascii="Arial" w:eastAsia="Arial" w:hAnsi="Arial" w:cs="Arial"/>
          <w:sz w:val="22"/>
          <w:szCs w:val="22"/>
        </w:rPr>
        <w:sectPr w:rsidR="00591416">
          <w:type w:val="continuous"/>
          <w:pgSz w:w="11920" w:h="16840"/>
          <w:pgMar w:top="380" w:right="1320" w:bottom="280" w:left="92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ara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5439231B" w14:textId="77777777" w:rsidR="00591416" w:rsidRDefault="00000000">
      <w:pPr>
        <w:spacing w:before="1" w:line="180" w:lineRule="exact"/>
        <w:rPr>
          <w:sz w:val="19"/>
          <w:szCs w:val="19"/>
        </w:rPr>
      </w:pPr>
      <w:r>
        <w:lastRenderedPageBreak/>
        <w:pict w14:anchorId="786CBEA1">
          <v:group id="_x0000_s2055" style="position:absolute;margin-left:45.3pt;margin-top:76.05pt;width:462.9pt;height:158.05pt;z-index:-251635712;mso-position-horizontal-relative:page;mso-position-vertical-relative:page" coordorigin="906,1521" coordsize="9258,3161">
            <v:shape id="_x0000_s2059" style="position:absolute;left:917;top:1531;width:9237;height:0" coordorigin="917,1531" coordsize="9237,0" path="m917,1531r9237,e" filled="f" strokeweight=".58pt">
              <v:path arrowok="t"/>
            </v:shape>
            <v:shape id="_x0000_s2058" style="position:absolute;left:912;top:1526;width:0;height:3149" coordorigin="912,1526" coordsize="0,3149" path="m912,1526r,3150e" filled="f" strokeweight=".58pt">
              <v:path arrowok="t"/>
            </v:shape>
            <v:shape id="_x0000_s2057" style="position:absolute;left:917;top:4671;width:9237;height:0" coordorigin="917,4671" coordsize="9237,0" path="m917,4671r9237,e" filled="f" strokeweight=".58pt">
              <v:path arrowok="t"/>
            </v:shape>
            <v:shape id="_x0000_s2056" style="position:absolute;left:10159;top:1526;width:0;height:3149" coordorigin="10159,1526" coordsize="0,3149" path="m10159,1526r,3150e" filled="f" strokeweight=".58pt">
              <v:path arrowok="t"/>
            </v:shape>
            <w10:wrap anchorx="page" anchory="page"/>
          </v:group>
        </w:pict>
      </w:r>
    </w:p>
    <w:p w14:paraId="2F04977B" w14:textId="77777777" w:rsidR="00591416" w:rsidRDefault="00000000">
      <w:pPr>
        <w:spacing w:before="25" w:line="300" w:lineRule="exact"/>
        <w:ind w:left="283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L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EAS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RE</w:t>
      </w:r>
      <w:r>
        <w:rPr>
          <w:rFonts w:ascii="Arial" w:eastAsia="Arial" w:hAnsi="Arial" w:cs="Arial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(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thick" w:color="000000"/>
        </w:rPr>
        <w:t>B</w:t>
      </w:r>
      <w:r>
        <w:rPr>
          <w:rFonts w:ascii="Arial" w:eastAsia="Arial" w:hAnsi="Arial" w:cs="Arial"/>
          <w:position w:val="-1"/>
          <w:sz w:val="22"/>
          <w:szCs w:val="22"/>
          <w:u w:val="thick" w:color="000000"/>
        </w:rPr>
        <w:t xml:space="preserve">Y 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spacing w:val="1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)</w:t>
      </w:r>
      <w:r>
        <w:rPr>
          <w:rFonts w:ascii="Arial" w:eastAsia="Arial" w:hAnsi="Arial" w:cs="Arial"/>
          <w:spacing w:val="-1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8"/>
          <w:szCs w:val="28"/>
        </w:rPr>
        <w:t>:</w:t>
      </w:r>
    </w:p>
    <w:p w14:paraId="5E3406E6" w14:textId="77777777" w:rsidR="00591416" w:rsidRDefault="00591416">
      <w:pPr>
        <w:spacing w:before="10" w:line="240" w:lineRule="exact"/>
        <w:rPr>
          <w:sz w:val="24"/>
          <w:szCs w:val="24"/>
        </w:rPr>
      </w:pPr>
    </w:p>
    <w:p w14:paraId="0CF98EC2" w14:textId="77777777" w:rsidR="00591416" w:rsidRDefault="00000000">
      <w:pPr>
        <w:spacing w:before="32"/>
        <w:ind w:left="3470" w:right="388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ors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De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ety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ack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ace</w:t>
      </w:r>
    </w:p>
    <w:p w14:paraId="5CE65CDA" w14:textId="77777777" w:rsidR="00591416" w:rsidRDefault="00000000">
      <w:pPr>
        <w:spacing w:before="1"/>
        <w:ind w:left="4156" w:right="457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</w:p>
    <w:p w14:paraId="0C84EFC4" w14:textId="77777777" w:rsidR="00591416" w:rsidRDefault="00591416">
      <w:pPr>
        <w:spacing w:before="11" w:line="240" w:lineRule="exact"/>
        <w:rPr>
          <w:sz w:val="24"/>
          <w:szCs w:val="24"/>
        </w:rPr>
      </w:pPr>
    </w:p>
    <w:p w14:paraId="62EEDA23" w14:textId="77777777" w:rsidR="00591416" w:rsidRDefault="00000000">
      <w:pPr>
        <w:spacing w:line="240" w:lineRule="exact"/>
        <w:ind w:left="3582" w:right="4001"/>
        <w:jc w:val="center"/>
        <w:rPr>
          <w:rFonts w:ascii="Arial" w:eastAsia="Arial" w:hAnsi="Arial" w:cs="Arial"/>
          <w:sz w:val="22"/>
          <w:szCs w:val="22"/>
        </w:rPr>
      </w:pPr>
      <w:hyperlink r:id="rId9">
        <w:r>
          <w:rPr>
            <w:rFonts w:ascii="Arial" w:eastAsia="Arial" w:hAnsi="Arial" w:cs="Arial"/>
            <w:b/>
            <w:color w:val="0000FF"/>
            <w:position w:val="-1"/>
            <w:sz w:val="22"/>
            <w:szCs w:val="22"/>
            <w:u w:val="thick" w:color="0000FF"/>
          </w:rPr>
          <w:t>c</w:t>
        </w:r>
        <w:r>
          <w:rPr>
            <w:rFonts w:ascii="Arial" w:eastAsia="Arial" w:hAnsi="Arial" w:cs="Arial"/>
            <w:b/>
            <w:color w:val="0000FF"/>
            <w:spacing w:val="-1"/>
            <w:position w:val="-1"/>
            <w:sz w:val="22"/>
            <w:szCs w:val="22"/>
            <w:u w:val="thick" w:color="0000FF"/>
          </w:rPr>
          <w:t>o</w:t>
        </w:r>
        <w:r>
          <w:rPr>
            <w:rFonts w:ascii="Arial" w:eastAsia="Arial" w:hAnsi="Arial" w:cs="Arial"/>
            <w:b/>
            <w:color w:val="0000FF"/>
            <w:position w:val="-1"/>
            <w:sz w:val="22"/>
            <w:szCs w:val="22"/>
            <w:u w:val="thick" w:color="0000FF"/>
          </w:rPr>
          <w:t>e@</w:t>
        </w:r>
        <w:r>
          <w:rPr>
            <w:rFonts w:ascii="Arial" w:eastAsia="Arial" w:hAnsi="Arial" w:cs="Arial"/>
            <w:b/>
            <w:color w:val="0000FF"/>
            <w:spacing w:val="1"/>
            <w:position w:val="-1"/>
            <w:sz w:val="22"/>
            <w:szCs w:val="22"/>
            <w:u w:val="thick" w:color="0000FF"/>
          </w:rPr>
          <w:t>l</w:t>
        </w:r>
        <w:r>
          <w:rPr>
            <w:rFonts w:ascii="Arial" w:eastAsia="Arial" w:hAnsi="Arial" w:cs="Arial"/>
            <w:b/>
            <w:color w:val="0000FF"/>
            <w:spacing w:val="-3"/>
            <w:position w:val="-1"/>
            <w:sz w:val="22"/>
            <w:szCs w:val="22"/>
            <w:u w:val="thick" w:color="0000FF"/>
          </w:rPr>
          <w:t>a</w:t>
        </w:r>
        <w:r>
          <w:rPr>
            <w:rFonts w:ascii="Arial" w:eastAsia="Arial" w:hAnsi="Arial" w:cs="Arial"/>
            <w:b/>
            <w:color w:val="0000FF"/>
            <w:spacing w:val="1"/>
            <w:position w:val="-1"/>
            <w:sz w:val="22"/>
            <w:szCs w:val="22"/>
            <w:u w:val="thick" w:color="0000FF"/>
          </w:rPr>
          <w:t>w</w:t>
        </w:r>
        <w:r>
          <w:rPr>
            <w:rFonts w:ascii="Arial" w:eastAsia="Arial" w:hAnsi="Arial" w:cs="Arial"/>
            <w:b/>
            <w:color w:val="0000FF"/>
            <w:position w:val="-1"/>
            <w:sz w:val="22"/>
            <w:szCs w:val="22"/>
            <w:u w:val="thick" w:color="0000FF"/>
          </w:rPr>
          <w:t>s</w:t>
        </w:r>
        <w:r>
          <w:rPr>
            <w:rFonts w:ascii="Arial" w:eastAsia="Arial" w:hAnsi="Arial" w:cs="Arial"/>
            <w:b/>
            <w:color w:val="0000FF"/>
            <w:spacing w:val="-1"/>
            <w:position w:val="-1"/>
            <w:sz w:val="22"/>
            <w:szCs w:val="22"/>
            <w:u w:val="thick" w:color="0000FF"/>
          </w:rPr>
          <w:t>o</w:t>
        </w:r>
        <w:r>
          <w:rPr>
            <w:rFonts w:ascii="Arial" w:eastAsia="Arial" w:hAnsi="Arial" w:cs="Arial"/>
            <w:b/>
            <w:color w:val="0000FF"/>
            <w:position w:val="-1"/>
            <w:sz w:val="22"/>
            <w:szCs w:val="22"/>
            <w:u w:val="thick" w:color="0000FF"/>
          </w:rPr>
          <w:t>ci</w:t>
        </w:r>
        <w:r>
          <w:rPr>
            <w:rFonts w:ascii="Arial" w:eastAsia="Arial" w:hAnsi="Arial" w:cs="Arial"/>
            <w:b/>
            <w:color w:val="0000FF"/>
            <w:spacing w:val="-2"/>
            <w:position w:val="-1"/>
            <w:sz w:val="22"/>
            <w:szCs w:val="22"/>
            <w:u w:val="thick" w:color="0000FF"/>
          </w:rPr>
          <w:t>e</w:t>
        </w:r>
        <w:r>
          <w:rPr>
            <w:rFonts w:ascii="Arial" w:eastAsia="Arial" w:hAnsi="Arial" w:cs="Arial"/>
            <w:b/>
            <w:color w:val="0000FF"/>
            <w:spacing w:val="1"/>
            <w:position w:val="-1"/>
            <w:sz w:val="22"/>
            <w:szCs w:val="22"/>
            <w:u w:val="thick" w:color="0000FF"/>
          </w:rPr>
          <w:t>t</w:t>
        </w:r>
        <w:r>
          <w:rPr>
            <w:rFonts w:ascii="Arial" w:eastAsia="Arial" w:hAnsi="Arial" w:cs="Arial"/>
            <w:b/>
            <w:color w:val="0000FF"/>
            <w:position w:val="-1"/>
            <w:sz w:val="22"/>
            <w:szCs w:val="22"/>
            <w:u w:val="thick" w:color="0000FF"/>
          </w:rPr>
          <w:t>y</w:t>
        </w:r>
        <w:r>
          <w:rPr>
            <w:rFonts w:ascii="Arial" w:eastAsia="Arial" w:hAnsi="Arial" w:cs="Arial"/>
            <w:b/>
            <w:color w:val="0000FF"/>
            <w:spacing w:val="-2"/>
            <w:position w:val="-1"/>
            <w:sz w:val="22"/>
            <w:szCs w:val="22"/>
            <w:u w:val="thick" w:color="0000FF"/>
          </w:rPr>
          <w:t>.</w:t>
        </w:r>
        <w:r>
          <w:rPr>
            <w:rFonts w:ascii="Arial" w:eastAsia="Arial" w:hAnsi="Arial" w:cs="Arial"/>
            <w:b/>
            <w:color w:val="0000FF"/>
            <w:spacing w:val="1"/>
            <w:position w:val="-1"/>
            <w:sz w:val="22"/>
            <w:szCs w:val="22"/>
            <w:u w:val="thick" w:color="0000FF"/>
          </w:rPr>
          <w:t>i</w:t>
        </w:r>
        <w:r>
          <w:rPr>
            <w:rFonts w:ascii="Arial" w:eastAsia="Arial" w:hAnsi="Arial" w:cs="Arial"/>
            <w:b/>
            <w:color w:val="0000FF"/>
            <w:position w:val="-1"/>
            <w:sz w:val="22"/>
            <w:szCs w:val="22"/>
            <w:u w:val="thick" w:color="0000FF"/>
          </w:rPr>
          <w:t>e</w:t>
        </w:r>
      </w:hyperlink>
    </w:p>
    <w:p w14:paraId="003369CE" w14:textId="77777777" w:rsidR="00591416" w:rsidRDefault="00591416">
      <w:pPr>
        <w:spacing w:before="6" w:line="220" w:lineRule="exact"/>
        <w:rPr>
          <w:sz w:val="22"/>
          <w:szCs w:val="22"/>
        </w:rPr>
      </w:pPr>
    </w:p>
    <w:p w14:paraId="4F6EA554" w14:textId="77777777" w:rsidR="00591416" w:rsidRDefault="00000000">
      <w:pPr>
        <w:spacing w:before="32" w:line="240" w:lineRule="exact"/>
        <w:ind w:left="3671" w:right="408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>3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5</w:t>
      </w: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>6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7</w:t>
      </w:r>
      <w:r>
        <w:rPr>
          <w:rFonts w:ascii="Arial" w:eastAsia="Arial" w:hAnsi="Arial" w:cs="Arial"/>
          <w:position w:val="-1"/>
          <w:sz w:val="22"/>
          <w:szCs w:val="22"/>
        </w:rPr>
        <w:t>24802</w:t>
      </w:r>
    </w:p>
    <w:p w14:paraId="62C968C6" w14:textId="77777777" w:rsidR="00591416" w:rsidRDefault="00591416">
      <w:pPr>
        <w:spacing w:before="2" w:line="140" w:lineRule="exact"/>
        <w:rPr>
          <w:sz w:val="14"/>
          <w:szCs w:val="14"/>
        </w:rPr>
      </w:pPr>
    </w:p>
    <w:p w14:paraId="63C55350" w14:textId="77777777" w:rsidR="00591416" w:rsidRDefault="00591416">
      <w:pPr>
        <w:spacing w:line="200" w:lineRule="exact"/>
      </w:pPr>
    </w:p>
    <w:p w14:paraId="241A06AC" w14:textId="77777777" w:rsidR="00591416" w:rsidRDefault="00591416">
      <w:pPr>
        <w:spacing w:line="200" w:lineRule="exact"/>
      </w:pPr>
    </w:p>
    <w:p w14:paraId="157EA976" w14:textId="77777777" w:rsidR="00591416" w:rsidRDefault="00591416">
      <w:pPr>
        <w:spacing w:line="200" w:lineRule="exact"/>
      </w:pPr>
    </w:p>
    <w:p w14:paraId="3737D774" w14:textId="77777777" w:rsidR="00591416" w:rsidRDefault="00000000">
      <w:pPr>
        <w:spacing w:before="32"/>
        <w:ind w:left="3484" w:right="348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WH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 H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PPEN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-1"/>
          <w:sz w:val="22"/>
          <w:szCs w:val="22"/>
        </w:rPr>
        <w:t>NEX</w:t>
      </w:r>
      <w:r>
        <w:rPr>
          <w:rFonts w:ascii="Arial" w:eastAsia="Arial" w:hAnsi="Arial" w:cs="Arial"/>
          <w:b/>
          <w:sz w:val="22"/>
          <w:szCs w:val="22"/>
        </w:rPr>
        <w:t>T?</w:t>
      </w:r>
    </w:p>
    <w:p w14:paraId="745150D5" w14:textId="77777777" w:rsidR="00591416" w:rsidRDefault="00591416">
      <w:pPr>
        <w:spacing w:before="7" w:line="120" w:lineRule="exact"/>
        <w:rPr>
          <w:sz w:val="13"/>
          <w:szCs w:val="13"/>
        </w:rPr>
      </w:pPr>
    </w:p>
    <w:p w14:paraId="6E96F775" w14:textId="77777777" w:rsidR="00591416" w:rsidRDefault="00591416">
      <w:pPr>
        <w:spacing w:line="200" w:lineRule="exact"/>
      </w:pPr>
    </w:p>
    <w:p w14:paraId="30A03BEA" w14:textId="77777777" w:rsidR="00591416" w:rsidRDefault="00591416">
      <w:pPr>
        <w:spacing w:line="200" w:lineRule="exact"/>
      </w:pPr>
    </w:p>
    <w:p w14:paraId="0E2755F4" w14:textId="77777777" w:rsidR="00591416" w:rsidRDefault="00000000">
      <w:pPr>
        <w:spacing w:line="240" w:lineRule="exact"/>
        <w:ind w:left="1930" w:right="1929"/>
        <w:jc w:val="center"/>
        <w:rPr>
          <w:rFonts w:ascii="Arial" w:eastAsia="Arial" w:hAnsi="Arial" w:cs="Arial"/>
          <w:sz w:val="22"/>
          <w:szCs w:val="22"/>
        </w:rPr>
      </w:pPr>
      <w:r>
        <w:pict w14:anchorId="7EDA1707">
          <v:group id="_x0000_s2050" style="position:absolute;left:0;text-align:left;margin-left:48.05pt;margin-top:-1.75pt;width:478.4pt;height:91.9pt;z-index:-251634688;mso-position-horizontal-relative:page" coordorigin="961,-35" coordsize="9568,1838">
            <v:shape id="_x0000_s2054" style="position:absolute;left:972;top:-24;width:9547;height:0" coordorigin="972,-24" coordsize="9547,0" path="m972,-24r9547,e" filled="f" strokeweight=".58pt">
              <v:path arrowok="t"/>
            </v:shape>
            <v:shape id="_x0000_s2053" style="position:absolute;left:972;top:1793;width:9547;height:0" coordorigin="972,1793" coordsize="9547,0" path="m972,1793r9547,e" filled="f" strokeweight=".58pt">
              <v:path arrowok="t"/>
            </v:shape>
            <v:shape id="_x0000_s2052" style="position:absolute;left:967;top:-29;width:0;height:1826" coordorigin="967,-29" coordsize="0,1826" path="m967,-29r,1827e" filled="f" strokeweight=".58pt">
              <v:path arrowok="t"/>
            </v:shape>
            <v:shape id="_x0000_s2051" style="position:absolute;left:10524;top:-29;width:0;height:1826" coordorigin="10524,-29" coordsize="0,1826" path="m10524,-29r,1827e" filled="f" strokeweight=".2046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ei</w:t>
      </w:r>
      <w:r>
        <w:rPr>
          <w:rFonts w:ascii="Arial" w:eastAsia="Arial" w:hAnsi="Arial" w:cs="Arial"/>
          <w:position w:val="-1"/>
          <w:sz w:val="22"/>
          <w:szCs w:val="22"/>
        </w:rPr>
        <w:t>pt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of yo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li</w:t>
      </w:r>
      <w:r>
        <w:rPr>
          <w:rFonts w:ascii="Arial" w:eastAsia="Arial" w:hAnsi="Arial" w:cs="Arial"/>
          <w:position w:val="-1"/>
          <w:sz w:val="22"/>
          <w:szCs w:val="22"/>
        </w:rPr>
        <w:t>ca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wil</w:t>
      </w:r>
      <w:r>
        <w:rPr>
          <w:rFonts w:ascii="Arial" w:eastAsia="Arial" w:hAnsi="Arial" w:cs="Arial"/>
          <w:position w:val="-1"/>
          <w:sz w:val="22"/>
          <w:szCs w:val="22"/>
        </w:rPr>
        <w:t>l be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ack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wl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d by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ema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l.</w:t>
      </w:r>
    </w:p>
    <w:p w14:paraId="1619323B" w14:textId="77777777" w:rsidR="00591416" w:rsidRDefault="00591416">
      <w:pPr>
        <w:spacing w:before="6" w:line="220" w:lineRule="exact"/>
        <w:rPr>
          <w:sz w:val="22"/>
          <w:szCs w:val="22"/>
        </w:rPr>
      </w:pPr>
    </w:p>
    <w:p w14:paraId="5FA8CAF0" w14:textId="77777777" w:rsidR="00591416" w:rsidRDefault="00000000">
      <w:pPr>
        <w:spacing w:before="32"/>
        <w:ind w:left="132" w:right="12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ety of </w:t>
      </w:r>
      <w:r>
        <w:rPr>
          <w:rFonts w:ascii="Arial" w:eastAsia="Arial" w:hAnsi="Arial" w:cs="Arial"/>
          <w:spacing w:val="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by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.</w:t>
      </w:r>
    </w:p>
    <w:p w14:paraId="697E3A4B" w14:textId="77777777" w:rsidR="00591416" w:rsidRDefault="00591416">
      <w:pPr>
        <w:spacing w:before="11" w:line="240" w:lineRule="exact"/>
        <w:rPr>
          <w:sz w:val="24"/>
          <w:szCs w:val="24"/>
        </w:rPr>
      </w:pPr>
    </w:p>
    <w:p w14:paraId="2A8F38AC" w14:textId="77777777" w:rsidR="00591416" w:rsidRDefault="00000000">
      <w:pPr>
        <w:ind w:left="85" w:right="8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om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ete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ained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w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 and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 be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 ap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yme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 be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sectPr w:rsidR="00591416">
      <w:pgSz w:w="11920" w:h="16840"/>
      <w:pgMar w:top="1560" w:right="1360" w:bottom="280" w:left="94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94BAF" w14:textId="77777777" w:rsidR="00F02C85" w:rsidRDefault="00F02C85">
      <w:r>
        <w:separator/>
      </w:r>
    </w:p>
  </w:endnote>
  <w:endnote w:type="continuationSeparator" w:id="0">
    <w:p w14:paraId="76514412" w14:textId="77777777" w:rsidR="00F02C85" w:rsidRDefault="00F0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800E6" w14:textId="77777777" w:rsidR="00591416" w:rsidRDefault="00000000">
    <w:pPr>
      <w:spacing w:line="200" w:lineRule="exact"/>
    </w:pPr>
    <w:r>
      <w:pict w14:anchorId="0B810AF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9.35pt;margin-top:790.7pt;width:16pt;height:14pt;z-index:-251658752;mso-position-horizontal-relative:page;mso-position-vertical-relative:page" filled="f" stroked="f">
          <v:textbox inset="0,0,0,0">
            <w:txbxContent>
              <w:p w14:paraId="708E0F66" w14:textId="77777777" w:rsidR="00591416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D751C" w14:textId="77777777" w:rsidR="00F02C85" w:rsidRDefault="00F02C85">
      <w:r>
        <w:separator/>
      </w:r>
    </w:p>
  </w:footnote>
  <w:footnote w:type="continuationSeparator" w:id="0">
    <w:p w14:paraId="1A00C21B" w14:textId="77777777" w:rsidR="00F02C85" w:rsidRDefault="00F0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1216D"/>
    <w:multiLevelType w:val="multilevel"/>
    <w:tmpl w:val="11D2F5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741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1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16"/>
    <w:rsid w:val="00591416"/>
    <w:rsid w:val="00A22207"/>
    <w:rsid w:val="00B54478"/>
    <w:rsid w:val="00E14CFD"/>
    <w:rsid w:val="00F0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2"/>
    <o:shapelayout v:ext="edit">
      <o:idmap v:ext="edit" data="2"/>
    </o:shapelayout>
  </w:shapeDefaults>
  <w:decimalSymbol w:val="."/>
  <w:listSeparator w:val=","/>
  <w14:docId w14:val="70F93565"/>
  <w15:docId w15:val="{2895793B-0EFD-43CA-BB9A-AFD79BF4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.whyte@lawsociet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2592</Words>
  <Characters>14777</Characters>
  <Application>Microsoft Office Word</Application>
  <DocSecurity>0</DocSecurity>
  <Lines>123</Lines>
  <Paragraphs>34</Paragraphs>
  <ScaleCrop>false</ScaleCrop>
  <Company/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Derek Owens</cp:lastModifiedBy>
  <cp:revision>2</cp:revision>
  <dcterms:created xsi:type="dcterms:W3CDTF">2024-09-03T14:44:00Z</dcterms:created>
  <dcterms:modified xsi:type="dcterms:W3CDTF">2024-09-03T14:44:00Z</dcterms:modified>
</cp:coreProperties>
</file>